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BB829" w14:textId="7C2B14DA" w:rsidR="005D4F7B" w:rsidRPr="00C33820" w:rsidRDefault="00B13B5D" w:rsidP="00747BD9">
      <w:pPr>
        <w:pStyle w:val="Lijn"/>
      </w:pPr>
      <w:bookmarkStart w:id="0" w:name="_Toc68662654"/>
      <w:bookmarkStart w:id="1" w:name="_Toc124756620"/>
      <w:bookmarkStart w:id="2" w:name="_Toc124756621"/>
      <w:r>
        <w:rPr>
          <w:noProof/>
        </w:rPr>
        <w:pict w14:anchorId="74132A4C">
          <v:rect id="_x0000_i1025" alt="" style="width:453.6pt;height:.05pt;mso-width-percent:0;mso-height-percent:0;mso-width-percent:0;mso-height-percent:0" o:hralign="center" o:hrstd="t" o:hr="t" fillcolor="#aca899" stroked="f"/>
        </w:pict>
      </w:r>
    </w:p>
    <w:p w14:paraId="1C44A6B5"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42"/>
      <w:bookmarkStart w:id="8" w:name="_Toc328125953"/>
      <w:bookmarkEnd w:id="0"/>
      <w:bookmarkEnd w:id="1"/>
      <w:bookmarkEnd w:id="2"/>
      <w:r w:rsidRPr="00C33820">
        <w:t>DEEL 3</w:t>
      </w:r>
      <w:r w:rsidRPr="00C33820">
        <w:tab/>
        <w:t>DAKWERKEN</w:t>
      </w:r>
      <w:bookmarkEnd w:id="3"/>
      <w:bookmarkEnd w:id="4"/>
      <w:bookmarkEnd w:id="5"/>
      <w:bookmarkEnd w:id="6"/>
      <w:bookmarkEnd w:id="7"/>
      <w:bookmarkEnd w:id="8"/>
    </w:p>
    <w:p w14:paraId="6D73C4AC" w14:textId="77777777" w:rsidR="00993C54" w:rsidRPr="00C33820" w:rsidRDefault="00993C54" w:rsidP="00993C54">
      <w:pPr>
        <w:pStyle w:val="Kop1"/>
        <w:rPr>
          <w:lang w:val="nl-BE"/>
        </w:rPr>
      </w:pPr>
      <w:bookmarkStart w:id="9" w:name="_Toc124756622"/>
      <w:bookmarkStart w:id="10" w:name="_Toc136829016"/>
      <w:bookmarkStart w:id="11" w:name="_Toc136829446"/>
      <w:bookmarkStart w:id="12" w:name="_Toc295482445"/>
      <w:bookmarkStart w:id="13" w:name="_Toc295482556"/>
      <w:bookmarkStart w:id="14" w:name="_Toc328050743"/>
      <w:bookmarkStart w:id="15" w:name="_Toc328050752"/>
      <w:bookmarkStart w:id="16" w:name="OLE_LINK7"/>
      <w:bookmarkStart w:id="17" w:name="OLE_LINK8"/>
      <w:r w:rsidRPr="00C33820">
        <w:rPr>
          <w:lang w:val="nl-BE"/>
        </w:rPr>
        <w:t>LOT 24</w:t>
      </w:r>
      <w:r w:rsidRPr="00C33820">
        <w:rPr>
          <w:lang w:val="nl-BE"/>
        </w:rPr>
        <w:tab/>
        <w:t>TIMMERWERKEN - HELLENDE DAKEN</w:t>
      </w:r>
      <w:bookmarkEnd w:id="9"/>
      <w:bookmarkEnd w:id="10"/>
      <w:bookmarkEnd w:id="11"/>
      <w:bookmarkEnd w:id="12"/>
      <w:bookmarkEnd w:id="13"/>
      <w:bookmarkEnd w:id="14"/>
      <w:bookmarkEnd w:id="15"/>
    </w:p>
    <w:p w14:paraId="0D4CFA8A" w14:textId="77777777" w:rsidR="00993C54" w:rsidRPr="00C33820" w:rsidRDefault="00993C54" w:rsidP="00993C54">
      <w:pPr>
        <w:pStyle w:val="Hoofdstuk"/>
      </w:pPr>
      <w:bookmarkStart w:id="18" w:name="_Toc124756623"/>
      <w:bookmarkStart w:id="19" w:name="_Toc136829017"/>
      <w:bookmarkStart w:id="20" w:name="_Toc136829447"/>
      <w:bookmarkStart w:id="21" w:name="_Toc295482446"/>
      <w:bookmarkStart w:id="22" w:name="_Toc295482557"/>
      <w:bookmarkStart w:id="23" w:name="_Toc328050744"/>
      <w:bookmarkStart w:id="24" w:name="_Toc328050753"/>
      <w:bookmarkEnd w:id="16"/>
      <w:bookmarkEnd w:id="17"/>
      <w:r w:rsidRPr="00C33820">
        <w:t>24.40.--.</w:t>
      </w:r>
      <w:r w:rsidRPr="00C33820">
        <w:tab/>
        <w:t>ZELFDRAGENDE DAKELEMENTEN VOOR HELLENDE DAKEN</w:t>
      </w:r>
      <w:bookmarkEnd w:id="18"/>
      <w:bookmarkEnd w:id="19"/>
      <w:bookmarkEnd w:id="20"/>
      <w:bookmarkEnd w:id="21"/>
      <w:bookmarkEnd w:id="22"/>
      <w:bookmarkEnd w:id="23"/>
      <w:bookmarkEnd w:id="24"/>
    </w:p>
    <w:p w14:paraId="5D3443F1" w14:textId="77777777" w:rsidR="00993C54" w:rsidRPr="00C33820" w:rsidRDefault="00993C54" w:rsidP="00993C54">
      <w:pPr>
        <w:pStyle w:val="Hoofdgroep"/>
      </w:pPr>
      <w:bookmarkStart w:id="25" w:name="_Toc124756624"/>
      <w:bookmarkStart w:id="26" w:name="_Toc136829018"/>
      <w:bookmarkStart w:id="27" w:name="_Toc136829448"/>
      <w:bookmarkStart w:id="28" w:name="_Toc295482447"/>
      <w:bookmarkStart w:id="29" w:name="_Toc295482558"/>
      <w:bookmarkStart w:id="30" w:name="_Toc328050745"/>
      <w:bookmarkStart w:id="31" w:name="_Toc328050754"/>
      <w:r w:rsidRPr="00C33820">
        <w:t>24.41.00.</w:t>
      </w:r>
      <w:r w:rsidRPr="00C33820">
        <w:tab/>
        <w:t>SANDWICH DAKELEMENTEN VOOR HELLENDE DAKEN</w:t>
      </w:r>
      <w:bookmarkEnd w:id="25"/>
      <w:bookmarkEnd w:id="26"/>
      <w:bookmarkEnd w:id="27"/>
      <w:r w:rsidRPr="00C33820">
        <w:t xml:space="preserve"> [tweeschalig]</w:t>
      </w:r>
      <w:bookmarkEnd w:id="28"/>
      <w:bookmarkEnd w:id="29"/>
      <w:bookmarkEnd w:id="30"/>
      <w:bookmarkEnd w:id="31"/>
    </w:p>
    <w:p w14:paraId="391F5D27" w14:textId="77777777" w:rsidR="00993C54" w:rsidRPr="00C33820" w:rsidRDefault="00993C54" w:rsidP="00993C54">
      <w:pPr>
        <w:pStyle w:val="Kop2"/>
        <w:rPr>
          <w:lang w:val="nl-BE"/>
        </w:rPr>
      </w:pPr>
      <w:bookmarkStart w:id="32" w:name="_Toc124756625"/>
      <w:bookmarkStart w:id="33" w:name="_Toc136829019"/>
      <w:bookmarkStart w:id="34" w:name="_Toc136829449"/>
      <w:bookmarkStart w:id="35" w:name="_Toc295482448"/>
      <w:bookmarkStart w:id="36" w:name="_Toc295482559"/>
      <w:bookmarkStart w:id="37" w:name="_Toc328050746"/>
      <w:bookmarkStart w:id="38" w:name="_Toc328050755"/>
      <w:r w:rsidRPr="00C33820">
        <w:rPr>
          <w:bCs/>
          <w:color w:val="0000FF"/>
          <w:lang w:val="nl-BE"/>
        </w:rPr>
        <w:t>24.41.20.</w:t>
      </w:r>
      <w:r w:rsidRPr="00C33820">
        <w:rPr>
          <w:lang w:val="nl-BE"/>
        </w:rPr>
        <w:tab/>
        <w:t>Daken, sandwich dakelementen op balken, alg., therm. isol.</w:t>
      </w:r>
      <w:bookmarkEnd w:id="32"/>
      <w:bookmarkEnd w:id="33"/>
      <w:r w:rsidRPr="00C33820">
        <w:rPr>
          <w:rStyle w:val="RevisieDatum"/>
          <w:lang w:val="nl-BE"/>
        </w:rPr>
        <w:t xml:space="preserve">  </w:t>
      </w:r>
      <w:r>
        <w:rPr>
          <w:rStyle w:val="RevisieDatum"/>
          <w:lang w:val="nl-BE"/>
        </w:rPr>
        <w:t>21-06-12</w:t>
      </w:r>
      <w:r w:rsidRPr="00C33820">
        <w:rPr>
          <w:rStyle w:val="Referentie"/>
          <w:lang w:val="nl-BE"/>
        </w:rPr>
        <w:t xml:space="preserve">  </w:t>
      </w:r>
      <w:bookmarkEnd w:id="34"/>
      <w:bookmarkEnd w:id="35"/>
      <w:bookmarkEnd w:id="36"/>
      <w:bookmarkEnd w:id="37"/>
      <w:bookmarkEnd w:id="38"/>
    </w:p>
    <w:p w14:paraId="03456A87" w14:textId="77777777" w:rsidR="00993C54" w:rsidRPr="00C33820" w:rsidRDefault="00993C54" w:rsidP="00993C54">
      <w:pPr>
        <w:pStyle w:val="SfbCode"/>
      </w:pPr>
      <w:r w:rsidRPr="00C33820">
        <w:t>(27) Ga (M2)</w:t>
      </w:r>
    </w:p>
    <w:p w14:paraId="0DBB9D9A" w14:textId="77777777" w:rsidR="00570AE2" w:rsidRPr="00C33820" w:rsidRDefault="00B13B5D" w:rsidP="00570AE2">
      <w:pPr>
        <w:pStyle w:val="Lijn"/>
      </w:pPr>
      <w:r>
        <w:rPr>
          <w:noProof/>
        </w:rPr>
        <w:pict w14:anchorId="302415C2">
          <v:rect id="_x0000_i1026" alt="" style="width:453.6pt;height:.05pt;mso-width-percent:0;mso-height-percent:0;mso-width-percent:0;mso-height-percent:0" o:hralign="center" o:hrstd="t" o:hr="t" fillcolor="#aca899" stroked="f"/>
        </w:pict>
      </w:r>
    </w:p>
    <w:p w14:paraId="7199D31E"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05595E3E" w14:textId="77777777" w:rsidR="00993C54" w:rsidRPr="00C33820" w:rsidRDefault="00570AE2" w:rsidP="00993C54">
      <w:pPr>
        <w:pStyle w:val="Kop6"/>
        <w:rPr>
          <w:lang w:val="nl-BE"/>
        </w:rPr>
      </w:pPr>
      <w:r w:rsidRPr="00C33820">
        <w:rPr>
          <w:lang w:val="nl-BE"/>
        </w:rPr>
        <w:t>.12.</w:t>
      </w:r>
      <w:r w:rsidRPr="00C33820">
        <w:rPr>
          <w:lang w:val="nl-BE"/>
        </w:rPr>
        <w:tab/>
      </w:r>
      <w:r w:rsidR="00993C54" w:rsidRPr="00C33820">
        <w:rPr>
          <w:lang w:val="nl-BE"/>
        </w:rPr>
        <w:t>De werken omvatten:</w:t>
      </w:r>
    </w:p>
    <w:p w14:paraId="50812280" w14:textId="77777777" w:rsidR="00993C54" w:rsidRPr="00C33820" w:rsidRDefault="00993C54" w:rsidP="00993C54">
      <w:pPr>
        <w:pStyle w:val="81"/>
      </w:pPr>
      <w:r w:rsidRPr="00C33820">
        <w:t>-</w:t>
      </w:r>
      <w:r w:rsidRPr="00C33820">
        <w:tab/>
        <w:t>De levering van geprefabriceerde zelfdragende, isolerende sandwich dakelementen</w:t>
      </w:r>
      <w:r>
        <w:rPr>
          <w:rStyle w:val="MerkChar"/>
        </w:rPr>
        <w:t>.</w:t>
      </w:r>
    </w:p>
    <w:p w14:paraId="05156843" w14:textId="77777777" w:rsidR="00993C54" w:rsidRPr="00C33820" w:rsidRDefault="00993C54" w:rsidP="00993C54">
      <w:pPr>
        <w:pStyle w:val="81"/>
      </w:pPr>
      <w:r w:rsidRPr="00C33820">
        <w:t>-</w:t>
      </w:r>
      <w:r w:rsidRPr="00C33820">
        <w:tab/>
        <w:t>De voorbereiding van het legvlak.</w:t>
      </w:r>
    </w:p>
    <w:p w14:paraId="214D8B10" w14:textId="77777777" w:rsidR="00993C54" w:rsidRPr="00C33820" w:rsidRDefault="00993C54" w:rsidP="00993C54">
      <w:pPr>
        <w:pStyle w:val="81"/>
      </w:pPr>
      <w:r w:rsidRPr="00C33820">
        <w:t>-</w:t>
      </w:r>
      <w:r w:rsidRPr="00C33820">
        <w:tab/>
        <w:t xml:space="preserve">De plaatsing van de sandwichpanelen met inbegrip van alle aangepaste toebehoren, zoals </w:t>
      </w:r>
      <w:r>
        <w:t>bevestigingsmiddelen, luchtdichte toebehoren, afschuifankers</w:t>
      </w:r>
      <w:r w:rsidRPr="00C33820">
        <w:t>, …</w:t>
      </w:r>
    </w:p>
    <w:p w14:paraId="36DCAB8C" w14:textId="77777777" w:rsidR="00993C54" w:rsidRPr="00C33820" w:rsidRDefault="00993C54" w:rsidP="00993C54">
      <w:pPr>
        <w:pStyle w:val="Kop6"/>
        <w:rPr>
          <w:lang w:val="nl-BE"/>
        </w:rPr>
      </w:pPr>
      <w:r w:rsidRPr="00C33820">
        <w:rPr>
          <w:lang w:val="nl-BE"/>
        </w:rPr>
        <w:t>.13.</w:t>
      </w:r>
      <w:r w:rsidRPr="00C33820">
        <w:rPr>
          <w:lang w:val="nl-BE"/>
        </w:rPr>
        <w:tab/>
        <w:t>Tevens in deze post inbegrepen:</w:t>
      </w:r>
    </w:p>
    <w:p w14:paraId="4AADDF51" w14:textId="77777777" w:rsidR="00993C54" w:rsidRPr="00C33820" w:rsidRDefault="00993C54" w:rsidP="00993C54">
      <w:pPr>
        <w:pStyle w:val="81"/>
      </w:pPr>
      <w:r w:rsidRPr="00C33820">
        <w:t>-</w:t>
      </w:r>
      <w:r w:rsidRPr="00C33820">
        <w:tab/>
        <w:t>Het maken en aansluiten van alle te voorziene dakdoorgangen (schouwen, leidingen, dakvlakramen, …).</w:t>
      </w:r>
    </w:p>
    <w:p w14:paraId="11120D5A" w14:textId="6E831C86" w:rsidR="00570AE2" w:rsidRPr="00C33820" w:rsidRDefault="00993C54" w:rsidP="00993C54">
      <w:pPr>
        <w:pStyle w:val="Kop6"/>
        <w:rPr>
          <w:rStyle w:val="OptieChar"/>
        </w:rPr>
      </w:pPr>
      <w:r>
        <w:tab/>
      </w:r>
      <w:r w:rsidR="00570AE2" w:rsidRPr="00C33820">
        <w:rPr>
          <w:rStyle w:val="OptieChar"/>
          <w:highlight w:val="yellow"/>
        </w:rPr>
        <w:t>...</w:t>
      </w:r>
    </w:p>
    <w:p w14:paraId="7C96E08D" w14:textId="77777777" w:rsidR="00506A31" w:rsidRPr="00C33820" w:rsidRDefault="00B13B5D" w:rsidP="00506A31">
      <w:pPr>
        <w:pStyle w:val="Lijn"/>
      </w:pPr>
      <w:r>
        <w:rPr>
          <w:noProof/>
        </w:rPr>
        <w:pict w14:anchorId="4A2BF0E3">
          <v:rect id="_x0000_i1027" alt="" style="width:453.6pt;height:.05pt;mso-width-percent:0;mso-height-percent:0;mso-width-percent:0;mso-height-percent:0" o:hralign="center" o:hrstd="t" o:hr="t" fillcolor="#aca899" stroked="f"/>
        </w:pict>
      </w:r>
    </w:p>
    <w:p w14:paraId="0860E6BB" w14:textId="77777777" w:rsidR="00993C54" w:rsidRDefault="00570AE2" w:rsidP="00993C54">
      <w:pPr>
        <w:pStyle w:val="Kop3"/>
        <w:rPr>
          <w:rStyle w:val="Referentie"/>
          <w:lang w:val="nl-BE"/>
        </w:rPr>
      </w:pPr>
      <w:bookmarkStart w:id="39" w:name="_Toc256410486"/>
      <w:bookmarkStart w:id="40" w:name="_Toc256410512"/>
      <w:bookmarkStart w:id="41" w:name="_Toc328125947"/>
      <w:bookmarkStart w:id="42" w:name="_Toc328125958"/>
      <w:bookmarkStart w:id="43" w:name="_Toc136829049"/>
      <w:bookmarkStart w:id="44" w:name="_Toc136829479"/>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00"/>
          <w:lang w:val="nl-BE"/>
        </w:rPr>
        <w:tab/>
      </w:r>
      <w:bookmarkEnd w:id="39"/>
      <w:bookmarkEnd w:id="40"/>
      <w:bookmarkEnd w:id="41"/>
      <w:bookmarkEnd w:id="42"/>
      <w:r w:rsidR="00993C54" w:rsidRPr="00C33820">
        <w:rPr>
          <w:lang w:val="nl-BE"/>
        </w:rPr>
        <w:t>Daken, sandwich dakelementen op balken, EPS-SE, brandwerend.</w:t>
      </w:r>
      <w:r w:rsidR="00993C54" w:rsidRPr="00C33820">
        <w:rPr>
          <w:rStyle w:val="RevisieDatum"/>
          <w:lang w:val="nl-BE"/>
        </w:rPr>
        <w:t xml:space="preserve">  </w:t>
      </w:r>
      <w:r w:rsidR="00993C54">
        <w:rPr>
          <w:rStyle w:val="RevisieDatum"/>
          <w:lang w:val="nl-BE"/>
        </w:rPr>
        <w:t>21-06-12</w:t>
      </w:r>
      <w:r w:rsidR="00993C54" w:rsidRPr="00C33820">
        <w:rPr>
          <w:rStyle w:val="Referentie"/>
          <w:lang w:val="nl-BE"/>
        </w:rPr>
        <w:t xml:space="preserve">  </w:t>
      </w:r>
    </w:p>
    <w:p w14:paraId="08805B6B" w14:textId="77777777" w:rsidR="00993C54" w:rsidRPr="00765E5B" w:rsidRDefault="00993C54" w:rsidP="00993C54">
      <w:pPr>
        <w:pStyle w:val="Kop3"/>
        <w:rPr>
          <w:lang w:val="nl-BE"/>
        </w:rPr>
      </w:pPr>
      <w:r w:rsidRPr="00765E5B">
        <w:rPr>
          <w:rStyle w:val="Referentie"/>
          <w:lang w:val="nl-BE"/>
        </w:rPr>
        <w:t xml:space="preserve">KINGSPAN UNIDEK  </w:t>
      </w:r>
    </w:p>
    <w:p w14:paraId="3F3FD649" w14:textId="77777777" w:rsidR="00993C54" w:rsidRPr="00765E5B" w:rsidRDefault="00993C54" w:rsidP="00993C54">
      <w:pPr>
        <w:pStyle w:val="SfbCode"/>
      </w:pPr>
      <w:r w:rsidRPr="00765E5B">
        <w:t>(27) Gn7 (M2:K2)</w:t>
      </w:r>
    </w:p>
    <w:p w14:paraId="5EDF0A13" w14:textId="0F0C9420" w:rsidR="00570AE2" w:rsidRPr="00C33820" w:rsidRDefault="00B13B5D" w:rsidP="00993C54">
      <w:pPr>
        <w:pStyle w:val="Kop3"/>
      </w:pPr>
      <w:r>
        <w:rPr>
          <w:noProof/>
        </w:rPr>
        <w:pict w14:anchorId="5A33475D">
          <v:rect id="_x0000_i1028" alt="" style="width:453.6pt;height:.05pt;mso-width-percent:0;mso-height-percent:0;mso-width-percent:0;mso-height-percent:0" o:hralign="center" o:hrstd="t" o:hr="t" fillcolor="#aca899" stroked="f"/>
        </w:pict>
      </w:r>
    </w:p>
    <w:p w14:paraId="16625E21" w14:textId="0233016A" w:rsidR="008E6530" w:rsidRPr="00C33820" w:rsidRDefault="00EB2584" w:rsidP="008E6530">
      <w:pPr>
        <w:pStyle w:val="Merk2"/>
      </w:pPr>
      <w:bookmarkStart w:id="45" w:name="_Toc256410488"/>
      <w:bookmarkStart w:id="46" w:name="_Toc328125949"/>
      <w:r w:rsidRPr="00C33820">
        <w:rPr>
          <w:rStyle w:val="Merk1Char"/>
        </w:rPr>
        <w:t>Kingspan Unidek</w:t>
      </w:r>
      <w:r w:rsidR="00570AE2" w:rsidRPr="00C33820">
        <w:rPr>
          <w:rStyle w:val="Merk1Char"/>
        </w:rPr>
        <w:t xml:space="preserve"> </w:t>
      </w:r>
      <w:r w:rsidR="008E6530">
        <w:rPr>
          <w:rStyle w:val="Merk1Char"/>
        </w:rPr>
        <w:t xml:space="preserve">Aero </w:t>
      </w:r>
      <w:r w:rsidR="00114377">
        <w:rPr>
          <w:rStyle w:val="Merk1Char"/>
        </w:rPr>
        <w:t>Light</w:t>
      </w:r>
      <w:r w:rsidR="0000474D">
        <w:rPr>
          <w:rStyle w:val="Merk1Char"/>
        </w:rPr>
        <w:t xml:space="preserve"> RE</w:t>
      </w:r>
      <w:r w:rsidR="00570AE2" w:rsidRPr="00C33820">
        <w:t xml:space="preserve"> - </w:t>
      </w:r>
      <w:bookmarkEnd w:id="43"/>
      <w:bookmarkEnd w:id="44"/>
      <w:bookmarkEnd w:id="45"/>
      <w:bookmarkEnd w:id="46"/>
      <w:r w:rsidR="008E6530" w:rsidRPr="00C33820">
        <w:t xml:space="preserve">Sandwich </w:t>
      </w:r>
      <w:r w:rsidR="005C2551">
        <w:t>plat</w:t>
      </w:r>
      <w:r w:rsidR="008E6530" w:rsidRPr="00C33820">
        <w:t xml:space="preserve">dakelementen met een kern van </w:t>
      </w:r>
      <w:r w:rsidR="00114377">
        <w:t xml:space="preserve">gerecycleerd </w:t>
      </w:r>
      <w:r w:rsidR="008E6530" w:rsidRPr="00C33820">
        <w:t xml:space="preserve">geëxpandeerd polystyreen [EPS], brandvertragend gemodificeerd, met geïntegreerde verstijvers - </w:t>
      </w:r>
      <w:r w:rsidR="008E6530">
        <w:t>G</w:t>
      </w:r>
      <w:r w:rsidR="008E6530" w:rsidRPr="00C33820">
        <w:t>eluidswerend</w:t>
      </w:r>
    </w:p>
    <w:p w14:paraId="56C1C8EA" w14:textId="77777777" w:rsidR="008E6530" w:rsidRPr="00C33820" w:rsidRDefault="00B13B5D" w:rsidP="008E6530">
      <w:pPr>
        <w:pStyle w:val="Lijn"/>
      </w:pPr>
      <w:r>
        <w:rPr>
          <w:noProof/>
        </w:rPr>
        <w:pict w14:anchorId="1BE405B9">
          <v:rect id="_x0000_i1029" alt="" style="width:453.6pt;height:.05pt;mso-width-percent:0;mso-height-percent:0;mso-width-percent:0;mso-height-percent:0" o:hralign="center" o:hrstd="t" o:hr="t" fillcolor="#aca899" stroked="f"/>
        </w:pict>
      </w:r>
    </w:p>
    <w:p w14:paraId="6345AA4C" w14:textId="77777777" w:rsidR="008E6530" w:rsidRPr="00C33820" w:rsidRDefault="008E6530" w:rsidP="008E6530">
      <w:pPr>
        <w:pStyle w:val="Kop5"/>
        <w:rPr>
          <w:snapToGrid w:val="0"/>
          <w:lang w:val="nl-BE"/>
        </w:rPr>
      </w:pPr>
      <w:r w:rsidRPr="00C33820">
        <w:rPr>
          <w:snapToGrid w:val="0"/>
          <w:color w:val="0000FF"/>
          <w:lang w:val="nl-BE"/>
        </w:rPr>
        <w:t>.20.</w:t>
      </w:r>
      <w:r w:rsidRPr="00C33820">
        <w:rPr>
          <w:snapToGrid w:val="0"/>
          <w:lang w:val="nl-BE"/>
        </w:rPr>
        <w:tab/>
        <w:t>MEETCODE</w:t>
      </w:r>
    </w:p>
    <w:p w14:paraId="02A31807" w14:textId="77777777" w:rsidR="008E6530" w:rsidRPr="00C33820" w:rsidRDefault="008E6530" w:rsidP="008E6530">
      <w:pPr>
        <w:pStyle w:val="Kop6"/>
        <w:rPr>
          <w:lang w:val="nl-BE"/>
        </w:rPr>
      </w:pPr>
      <w:r w:rsidRPr="00C33820">
        <w:rPr>
          <w:lang w:val="nl-BE"/>
        </w:rPr>
        <w:t>.21.</w:t>
      </w:r>
      <w:r w:rsidRPr="00C33820">
        <w:rPr>
          <w:lang w:val="nl-BE"/>
        </w:rPr>
        <w:tab/>
        <w:t>Aard van de overeenkomst:</w:t>
      </w:r>
    </w:p>
    <w:p w14:paraId="45DD8608" w14:textId="77777777" w:rsidR="008E6530" w:rsidRPr="00C33820" w:rsidRDefault="008E6530" w:rsidP="008E6530">
      <w:pPr>
        <w:pStyle w:val="Kop7"/>
        <w:rPr>
          <w:lang w:val="nl-BE"/>
        </w:rPr>
      </w:pPr>
      <w:r w:rsidRPr="00C33820">
        <w:rPr>
          <w:lang w:val="nl-BE"/>
        </w:rPr>
        <w:t>.21.30.</w:t>
      </w:r>
      <w:r w:rsidRPr="00C33820">
        <w:rPr>
          <w:lang w:val="nl-BE"/>
        </w:rPr>
        <w:tab/>
        <w:t xml:space="preserve">Inbegrepen. </w:t>
      </w:r>
      <w:r w:rsidRPr="00C33820">
        <w:rPr>
          <w:b/>
          <w:bCs/>
          <w:color w:val="008000"/>
          <w:lang w:val="nl-BE"/>
        </w:rPr>
        <w:t>[PM]</w:t>
      </w:r>
    </w:p>
    <w:p w14:paraId="5E6BB14E" w14:textId="77777777" w:rsidR="008E6530" w:rsidRPr="00C33820" w:rsidRDefault="008E6530" w:rsidP="008E6530">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647DEA5B" w14:textId="77777777" w:rsidR="008E6530" w:rsidRPr="00C33820" w:rsidRDefault="008E6530" w:rsidP="008E6530">
      <w:pPr>
        <w:pStyle w:val="Kop6"/>
        <w:rPr>
          <w:lang w:val="nl-BE"/>
        </w:rPr>
      </w:pPr>
      <w:r w:rsidRPr="00C33820">
        <w:rPr>
          <w:lang w:val="nl-BE"/>
        </w:rPr>
        <w:t>.22.</w:t>
      </w:r>
      <w:r w:rsidRPr="00C33820">
        <w:rPr>
          <w:lang w:val="nl-BE"/>
        </w:rPr>
        <w:tab/>
        <w:t>Meetwijze:</w:t>
      </w:r>
    </w:p>
    <w:p w14:paraId="4D9489E9" w14:textId="77777777" w:rsidR="008E6530" w:rsidRPr="00C33820" w:rsidRDefault="008E6530" w:rsidP="008E6530">
      <w:pPr>
        <w:pStyle w:val="Kop7"/>
        <w:rPr>
          <w:lang w:val="nl-BE"/>
        </w:rPr>
      </w:pPr>
      <w:r w:rsidRPr="00C33820">
        <w:rPr>
          <w:lang w:val="nl-BE"/>
        </w:rPr>
        <w:t>.22.10.</w:t>
      </w:r>
      <w:r w:rsidRPr="00C33820">
        <w:rPr>
          <w:lang w:val="nl-BE"/>
        </w:rPr>
        <w:tab/>
        <w:t>Meeteenheid:</w:t>
      </w:r>
    </w:p>
    <w:p w14:paraId="567B9C37" w14:textId="77777777" w:rsidR="008E6530" w:rsidRPr="00C33820" w:rsidRDefault="008E6530" w:rsidP="008E6530">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5F24CB63" w14:textId="77777777" w:rsidR="008E6530" w:rsidRPr="00C33820" w:rsidRDefault="008E6530" w:rsidP="008E6530">
      <w:pPr>
        <w:pStyle w:val="81"/>
      </w:pPr>
      <w:r w:rsidRPr="00C33820">
        <w:t>●</w:t>
      </w:r>
      <w:r w:rsidRPr="00C33820">
        <w:tab/>
        <w:t>Montagetoebehoren en afwerkingsmiddelen.</w:t>
      </w:r>
    </w:p>
    <w:p w14:paraId="219B73E7" w14:textId="77777777" w:rsidR="008E6530" w:rsidRPr="00C33820" w:rsidRDefault="008E6530" w:rsidP="008E6530">
      <w:pPr>
        <w:pStyle w:val="Kop8"/>
        <w:rPr>
          <w:lang w:val="nl-BE"/>
        </w:rPr>
      </w:pPr>
      <w:r w:rsidRPr="00C33820">
        <w:rPr>
          <w:lang w:val="nl-BE"/>
        </w:rPr>
        <w:t>.22.12.</w:t>
      </w:r>
      <w:r w:rsidRPr="00C33820">
        <w:rPr>
          <w:lang w:val="nl-BE"/>
        </w:rPr>
        <w:tab/>
        <w:t>Geometrische eenheden</w:t>
      </w:r>
    </w:p>
    <w:p w14:paraId="63BA1DB6" w14:textId="77777777" w:rsidR="008E6530" w:rsidRPr="00C33820" w:rsidRDefault="008E6530" w:rsidP="008E6530">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7612C32E" w14:textId="2780D45F" w:rsidR="008E6530" w:rsidRPr="00C33820" w:rsidRDefault="008E6530" w:rsidP="008E6530">
      <w:pPr>
        <w:pStyle w:val="81"/>
      </w:pPr>
      <w:r w:rsidRPr="00C33820">
        <w:t>●</w:t>
      </w:r>
      <w:r w:rsidRPr="00C33820">
        <w:tab/>
        <w:t xml:space="preserve">Sandwich </w:t>
      </w:r>
      <w:r w:rsidR="005C2551">
        <w:t>plat</w:t>
      </w:r>
      <w:r w:rsidRPr="00C33820">
        <w:t>dakelementen.</w:t>
      </w:r>
    </w:p>
    <w:p w14:paraId="48D6A369" w14:textId="77777777" w:rsidR="008E6530" w:rsidRPr="00C33820" w:rsidRDefault="008E6530" w:rsidP="008E6530">
      <w:pPr>
        <w:pStyle w:val="Kop7"/>
        <w:rPr>
          <w:lang w:val="nl-BE"/>
        </w:rPr>
      </w:pPr>
      <w:r w:rsidRPr="00C33820">
        <w:rPr>
          <w:lang w:val="nl-BE"/>
        </w:rPr>
        <w:t>.22.20.</w:t>
      </w:r>
      <w:r w:rsidRPr="00C33820">
        <w:rPr>
          <w:lang w:val="nl-BE"/>
        </w:rPr>
        <w:tab/>
        <w:t>Opmetingscode:</w:t>
      </w:r>
    </w:p>
    <w:p w14:paraId="6D47DBF7" w14:textId="77777777" w:rsidR="008E6530" w:rsidRDefault="008E6530" w:rsidP="008E6530">
      <w:pPr>
        <w:pStyle w:val="81"/>
      </w:pPr>
      <w:r w:rsidRPr="00C33820">
        <w:t>-</w:t>
      </w:r>
      <w:r w:rsidRPr="00C33820">
        <w:tab/>
        <w:t>Netto uit te voeren oppervlakte.</w:t>
      </w:r>
    </w:p>
    <w:p w14:paraId="78CE975A" w14:textId="77777777" w:rsidR="008E6530" w:rsidRPr="00C33820" w:rsidRDefault="008E6530" w:rsidP="008E6530">
      <w:pPr>
        <w:pStyle w:val="81"/>
      </w:pPr>
    </w:p>
    <w:p w14:paraId="28914504" w14:textId="77777777" w:rsidR="008E6530" w:rsidRPr="00C33820" w:rsidRDefault="008E6530" w:rsidP="008E6530">
      <w:pPr>
        <w:pStyle w:val="Kop5"/>
        <w:rPr>
          <w:lang w:val="nl-BE"/>
        </w:rPr>
      </w:pPr>
      <w:r w:rsidRPr="00C33820">
        <w:rPr>
          <w:snapToGrid w:val="0"/>
          <w:color w:val="0000FF"/>
          <w:lang w:val="nl-BE"/>
        </w:rPr>
        <w:t>.30.</w:t>
      </w:r>
      <w:r w:rsidRPr="00C33820">
        <w:rPr>
          <w:lang w:val="nl-BE"/>
        </w:rPr>
        <w:tab/>
        <w:t>MATERIALEN</w:t>
      </w:r>
    </w:p>
    <w:p w14:paraId="681184E4" w14:textId="77777777" w:rsidR="008E6530" w:rsidRPr="00C33820" w:rsidRDefault="008E6530" w:rsidP="008E6530">
      <w:pPr>
        <w:pStyle w:val="Kop6"/>
        <w:rPr>
          <w:lang w:val="nl-BE"/>
        </w:rPr>
      </w:pPr>
      <w:r w:rsidRPr="00C33820">
        <w:rPr>
          <w:lang w:val="nl-BE"/>
        </w:rPr>
        <w:t>.30.</w:t>
      </w:r>
      <w:r w:rsidRPr="00C33820">
        <w:rPr>
          <w:lang w:val="nl-BE"/>
        </w:rPr>
        <w:tab/>
        <w:t>Algemene basisreferenties:</w:t>
      </w:r>
    </w:p>
    <w:p w14:paraId="032401E3" w14:textId="77777777" w:rsidR="008E6530" w:rsidRPr="00C33820" w:rsidRDefault="008E6530" w:rsidP="008E6530">
      <w:pPr>
        <w:pStyle w:val="Kop7"/>
        <w:rPr>
          <w:snapToGrid w:val="0"/>
          <w:lang w:val="nl-BE"/>
        </w:rPr>
      </w:pPr>
      <w:r w:rsidRPr="00C33820">
        <w:rPr>
          <w:lang w:val="nl-BE"/>
        </w:rPr>
        <w:t>.30.10.</w:t>
      </w:r>
      <w:r w:rsidRPr="00C33820">
        <w:rPr>
          <w:snapToGrid w:val="0"/>
          <w:lang w:val="nl-BE"/>
        </w:rPr>
        <w:tab/>
        <w:t>Belangrijke opmerking:</w:t>
      </w:r>
    </w:p>
    <w:p w14:paraId="176919E3" w14:textId="503A6938" w:rsidR="008E6530" w:rsidRPr="00C33820" w:rsidRDefault="008E6530" w:rsidP="008E6530">
      <w:pPr>
        <w:pStyle w:val="80"/>
      </w:pPr>
      <w:r w:rsidRPr="00C33820">
        <w:t xml:space="preserve">De sandwich </w:t>
      </w:r>
      <w:r w:rsidR="005C2551">
        <w:t>plat</w:t>
      </w:r>
      <w:r w:rsidRPr="00C33820">
        <w:t>dakelementen voldoen aan de richtlijnen van de CE-markering.</w:t>
      </w:r>
    </w:p>
    <w:p w14:paraId="0EC24EE3" w14:textId="77777777" w:rsidR="008E6530" w:rsidRPr="00C33820" w:rsidRDefault="008E6530" w:rsidP="008E6530">
      <w:pPr>
        <w:pStyle w:val="Kop7"/>
        <w:rPr>
          <w:lang w:val="nl-BE"/>
        </w:rPr>
      </w:pPr>
      <w:r w:rsidRPr="00C33820">
        <w:rPr>
          <w:lang w:val="nl-BE"/>
        </w:rPr>
        <w:t>.30.30.</w:t>
      </w:r>
      <w:r w:rsidRPr="00C33820">
        <w:rPr>
          <w:lang w:val="nl-BE"/>
        </w:rPr>
        <w:tab/>
        <w:t>Normen en technische referentiedocumenten:</w:t>
      </w:r>
    </w:p>
    <w:p w14:paraId="4F5911FC" w14:textId="5BFC06E1" w:rsidR="008E6530" w:rsidRPr="00C33820" w:rsidRDefault="008E6530" w:rsidP="008E6530">
      <w:pPr>
        <w:pStyle w:val="81"/>
      </w:pPr>
      <w:r w:rsidRPr="00C33820">
        <w:t>-</w:t>
      </w:r>
      <w:r w:rsidRPr="00C33820">
        <w:tab/>
        <w:t>Geëxpandeerd polystyreenschuim</w:t>
      </w:r>
      <w:r w:rsidRPr="00C33820">
        <w:rPr>
          <w:i/>
          <w:color w:val="808080"/>
        </w:rPr>
        <w:t xml:space="preserve"> [EPS]</w:t>
      </w:r>
      <w:r w:rsidRPr="00C33820">
        <w:t xml:space="preserve"> conform</w:t>
      </w:r>
      <w:r>
        <w:t xml:space="preserve"> STS 08-82 en NBN EN 13163.</w:t>
      </w:r>
    </w:p>
    <w:p w14:paraId="2713E13E" w14:textId="77777777" w:rsidR="008E6530" w:rsidRDefault="008E6530" w:rsidP="008E6530">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40B4C231" w14:textId="77777777" w:rsidR="008E6530" w:rsidRPr="00C33820" w:rsidRDefault="008E6530" w:rsidP="008E6530">
      <w:pPr>
        <w:pStyle w:val="Kop6"/>
        <w:rPr>
          <w:lang w:val="nl-BE"/>
        </w:rPr>
      </w:pPr>
      <w:r w:rsidRPr="00C33820">
        <w:rPr>
          <w:lang w:val="nl-BE"/>
        </w:rPr>
        <w:t>.31.</w:t>
      </w:r>
      <w:r w:rsidRPr="00C33820">
        <w:rPr>
          <w:lang w:val="nl-BE"/>
        </w:rPr>
        <w:tab/>
        <w:t>Kenmerken of eigenschappen v/h. systeem:</w:t>
      </w:r>
    </w:p>
    <w:p w14:paraId="718AB441" w14:textId="77777777" w:rsidR="008E6530" w:rsidRPr="00C33820" w:rsidRDefault="008E6530" w:rsidP="008E6530">
      <w:pPr>
        <w:pStyle w:val="Kop7"/>
        <w:rPr>
          <w:lang w:val="nl-BE"/>
        </w:rPr>
      </w:pPr>
      <w:r w:rsidRPr="00C33820">
        <w:rPr>
          <w:lang w:val="nl-BE"/>
        </w:rPr>
        <w:t>.31.10.</w:t>
      </w:r>
      <w:r w:rsidRPr="00C33820">
        <w:rPr>
          <w:lang w:val="nl-BE"/>
        </w:rPr>
        <w:tab/>
        <w:t>Beschrijving:</w:t>
      </w:r>
    </w:p>
    <w:p w14:paraId="5746B0FF" w14:textId="77777777" w:rsidR="00C76C9E" w:rsidRDefault="008E6530" w:rsidP="008E6530">
      <w:pPr>
        <w:pStyle w:val="80"/>
      </w:pPr>
      <w:r w:rsidRPr="00C33820">
        <w:t xml:space="preserve">De geprefabriceerde sandwich dakelementen zijn zelfdragend en geschikt voor bevestiging op </w:t>
      </w:r>
      <w:r w:rsidR="005C2551">
        <w:t>draagbalken</w:t>
      </w:r>
      <w:r w:rsidRPr="00C33820">
        <w:t xml:space="preserve">. Ze zijn opgebouwd uit twee </w:t>
      </w:r>
      <w:r w:rsidR="00904E5B">
        <w:t>lijfplaten</w:t>
      </w:r>
      <w:r w:rsidRPr="00C33820">
        <w:t xml:space="preserve">, waartussen een kern van </w:t>
      </w:r>
      <w:r w:rsidR="00904E5B">
        <w:t xml:space="preserve">gerecycleerd, </w:t>
      </w:r>
      <w:r w:rsidRPr="00C33820">
        <w:t xml:space="preserve">geëxpandeerd, brandvertragend, polystyreen </w:t>
      </w:r>
      <w:r w:rsidRPr="00C33820">
        <w:rPr>
          <w:i/>
          <w:iCs/>
          <w:color w:val="808080"/>
        </w:rPr>
        <w:t>[EPS]</w:t>
      </w:r>
      <w:r w:rsidRPr="00C33820">
        <w:t xml:space="preserve"> wordt voorzien. </w:t>
      </w:r>
    </w:p>
    <w:p w14:paraId="726CA767" w14:textId="2C8105C4" w:rsidR="0091037E" w:rsidRDefault="0091037E" w:rsidP="008E6530">
      <w:pPr>
        <w:pStyle w:val="80"/>
      </w:pPr>
      <w:r w:rsidRPr="0091037E">
        <w:lastRenderedPageBreak/>
        <w:t>De buitenzijde is voorzien van een 3 mm spaanplaat met groene folie en ruitmotief en 3 tengels van 20 mm hoog en 30 mm breed. De binnenzijde is voorzien van een 12 mm gipskartonplaat</w:t>
      </w:r>
      <w:r w:rsidR="001529CC">
        <w:t>.</w:t>
      </w:r>
    </w:p>
    <w:p w14:paraId="71321560" w14:textId="44ABC004" w:rsidR="008E6530" w:rsidRPr="00C33820" w:rsidRDefault="00F67B8A" w:rsidP="008E6530">
      <w:pPr>
        <w:pStyle w:val="80"/>
      </w:pPr>
      <w:r>
        <w:t xml:space="preserve">De sandwichpanelen zijn geschikt voor daken met een maximale helling van </w:t>
      </w:r>
      <w:r w:rsidR="00BF52D7">
        <w:t>6</w:t>
      </w:r>
      <w:r>
        <w:t>0°.</w:t>
      </w:r>
    </w:p>
    <w:p w14:paraId="296AF624" w14:textId="77777777" w:rsidR="008E6530" w:rsidRPr="00993C54" w:rsidRDefault="008E6530" w:rsidP="008E6530">
      <w:pPr>
        <w:pStyle w:val="Kop7"/>
        <w:rPr>
          <w:lang w:val="sv-SE"/>
        </w:rPr>
      </w:pPr>
      <w:r w:rsidRPr="00993C54">
        <w:rPr>
          <w:lang w:val="sv-SE"/>
        </w:rPr>
        <w:t>.31.20.</w:t>
      </w:r>
      <w:r w:rsidRPr="00993C54">
        <w:rPr>
          <w:lang w:val="sv-SE"/>
        </w:rPr>
        <w:tab/>
        <w:t>Basiskenmerken:</w:t>
      </w:r>
    </w:p>
    <w:p w14:paraId="07719D12" w14:textId="77777777" w:rsidR="008E6530" w:rsidRPr="00993C54" w:rsidRDefault="008E6530" w:rsidP="008E6530">
      <w:pPr>
        <w:pStyle w:val="Kop8"/>
        <w:rPr>
          <w:rStyle w:val="MerkChar"/>
          <w:lang w:val="sv-SE"/>
        </w:rPr>
      </w:pPr>
      <w:r w:rsidRPr="00993C54">
        <w:rPr>
          <w:rStyle w:val="MerkChar"/>
          <w:lang w:val="sv-SE"/>
        </w:rPr>
        <w:t>#.31.21..</w:t>
      </w:r>
      <w:r w:rsidRPr="00993C54">
        <w:rPr>
          <w:rStyle w:val="MerkChar"/>
          <w:lang w:val="sv-SE"/>
        </w:rPr>
        <w:tab/>
        <w:t>[Kingspan Unidek]</w:t>
      </w:r>
    </w:p>
    <w:p w14:paraId="2CA374C9" w14:textId="77777777" w:rsidR="008E6530" w:rsidRPr="00993C54" w:rsidRDefault="008E6530" w:rsidP="008E6530">
      <w:pPr>
        <w:pStyle w:val="83Kenm"/>
        <w:rPr>
          <w:rStyle w:val="MerkChar"/>
          <w:lang w:val="sv-SE"/>
        </w:rPr>
      </w:pPr>
      <w:r w:rsidRPr="00993C54">
        <w:rPr>
          <w:rStyle w:val="MerkChar"/>
          <w:lang w:val="sv-SE"/>
        </w:rPr>
        <w:t>#-</w:t>
      </w:r>
      <w:r w:rsidRPr="00993C54">
        <w:rPr>
          <w:rStyle w:val="MerkChar"/>
          <w:lang w:val="sv-SE"/>
        </w:rPr>
        <w:tab/>
        <w:t>Fabrikant:</w:t>
      </w:r>
      <w:r w:rsidRPr="00993C54">
        <w:rPr>
          <w:rStyle w:val="MerkChar"/>
          <w:lang w:val="sv-SE"/>
        </w:rPr>
        <w:tab/>
        <w:t>Kingspan Unidek</w:t>
      </w:r>
    </w:p>
    <w:p w14:paraId="15C4142B" w14:textId="5E967A7B" w:rsidR="008E6530" w:rsidRPr="00993C54" w:rsidRDefault="008E6530" w:rsidP="008E6530">
      <w:pPr>
        <w:pStyle w:val="83Kenm"/>
        <w:rPr>
          <w:rStyle w:val="MerkChar"/>
          <w:lang w:val="sv-SE"/>
        </w:rPr>
      </w:pPr>
      <w:r w:rsidRPr="00993C54">
        <w:rPr>
          <w:rStyle w:val="MerkChar"/>
          <w:lang w:val="sv-SE"/>
        </w:rPr>
        <w:t>#-</w:t>
      </w:r>
      <w:r w:rsidRPr="00993C54">
        <w:rPr>
          <w:rStyle w:val="MerkChar"/>
          <w:lang w:val="sv-SE"/>
        </w:rPr>
        <w:tab/>
        <w:t>Handelsmerk:</w:t>
      </w:r>
      <w:r w:rsidRPr="00993C54">
        <w:rPr>
          <w:rStyle w:val="MerkChar"/>
          <w:lang w:val="sv-SE"/>
        </w:rPr>
        <w:tab/>
        <w:t xml:space="preserve">Unidek Aero </w:t>
      </w:r>
      <w:r w:rsidR="00993C54">
        <w:rPr>
          <w:rStyle w:val="MerkChar"/>
          <w:lang w:val="sv-SE"/>
        </w:rPr>
        <w:t>L</w:t>
      </w:r>
      <w:r w:rsidR="0058260F" w:rsidRPr="00993C54">
        <w:rPr>
          <w:rStyle w:val="MerkChar"/>
          <w:lang w:val="sv-SE"/>
        </w:rPr>
        <w:t>ight RE</w:t>
      </w:r>
    </w:p>
    <w:p w14:paraId="1E468499" w14:textId="77777777" w:rsidR="008E6530" w:rsidRPr="00C33820" w:rsidRDefault="008E6530" w:rsidP="008E6530">
      <w:pPr>
        <w:pStyle w:val="Kop8"/>
        <w:rPr>
          <w:lang w:val="nl-BE"/>
        </w:rPr>
      </w:pPr>
      <w:r w:rsidRPr="00993C54">
        <w:rPr>
          <w:rStyle w:val="OptieChar"/>
          <w:lang w:val="sv-SE"/>
        </w:rPr>
        <w:t>#</w:t>
      </w:r>
      <w:r w:rsidRPr="00993C54">
        <w:rPr>
          <w:lang w:val="sv-SE"/>
        </w:rPr>
        <w:t>.31.22.</w:t>
      </w:r>
      <w:r w:rsidRPr="00993C54">
        <w:rPr>
          <w:lang w:val="sv-SE"/>
        </w:rPr>
        <w:tab/>
      </w:r>
      <w:r w:rsidRPr="00C33820">
        <w:rPr>
          <w:color w:val="808080"/>
          <w:lang w:val="nl-BE"/>
        </w:rPr>
        <w:t>[neutraal]</w:t>
      </w:r>
    </w:p>
    <w:p w14:paraId="4BB7703C" w14:textId="77777777" w:rsidR="0043461B" w:rsidRPr="00C33820" w:rsidRDefault="0043461B" w:rsidP="0043461B">
      <w:pPr>
        <w:pStyle w:val="80"/>
      </w:pPr>
      <w:r w:rsidRPr="00C33820">
        <w:t xml:space="preserve">De sandwichelementen zijn zelfdragend, thermisch isolerend, geluidswerend  en geschikt voor het aanbrengen van dakbedekkingen met pannen, leien, golfplaten, zink … voor toepassing in gebouwen tot en met klimaatklasse III. </w:t>
      </w:r>
    </w:p>
    <w:p w14:paraId="144D5461" w14:textId="77777777" w:rsidR="008E6530" w:rsidRPr="00C33820" w:rsidRDefault="008E6530" w:rsidP="008E6530">
      <w:pPr>
        <w:pStyle w:val="Kop7"/>
        <w:rPr>
          <w:lang w:val="nl-BE"/>
        </w:rPr>
      </w:pPr>
      <w:r w:rsidRPr="00C33820">
        <w:rPr>
          <w:lang w:val="nl-BE"/>
        </w:rPr>
        <w:t>.31.30.</w:t>
      </w:r>
      <w:r w:rsidRPr="00C33820">
        <w:rPr>
          <w:lang w:val="nl-BE"/>
        </w:rPr>
        <w:tab/>
        <w:t>Afwerking:</w:t>
      </w:r>
    </w:p>
    <w:p w14:paraId="122173B3" w14:textId="37F0A536" w:rsidR="000A2501" w:rsidRPr="00C33820" w:rsidRDefault="000A2501" w:rsidP="000A2501">
      <w:pPr>
        <w:pStyle w:val="81"/>
      </w:pPr>
      <w:r w:rsidRPr="00C33820">
        <w:t>-</w:t>
      </w:r>
      <w:r w:rsidRPr="00C33820">
        <w:tab/>
        <w:t xml:space="preserve">Tengellatten: </w:t>
      </w:r>
      <w:r>
        <w:t>3</w:t>
      </w:r>
      <w:r w:rsidRPr="00C33820">
        <w:t xml:space="preserve"> st. 20 x 30 mm.</w:t>
      </w:r>
    </w:p>
    <w:p w14:paraId="12B698AE" w14:textId="7CDE8B64" w:rsidR="007762C5" w:rsidRDefault="000A2501" w:rsidP="000A2501">
      <w:pPr>
        <w:pStyle w:val="81"/>
      </w:pPr>
      <w:r w:rsidRPr="00C33820">
        <w:t>-</w:t>
      </w:r>
      <w:r w:rsidRPr="00C33820">
        <w:tab/>
      </w:r>
      <w:r w:rsidR="001529CC">
        <w:t>B</w:t>
      </w:r>
      <w:r w:rsidRPr="00C33820">
        <w:t xml:space="preserve">uitenplaat: </w:t>
      </w:r>
      <w:r w:rsidR="001529CC" w:rsidRPr="0091037E">
        <w:t>3 mm spaanplaat</w:t>
      </w:r>
      <w:r w:rsidR="007762C5">
        <w:t xml:space="preserve"> met groene folie voorzien van ruitjesmotief.</w:t>
      </w:r>
    </w:p>
    <w:p w14:paraId="12EE8F80" w14:textId="25FEDA37" w:rsidR="000A2501" w:rsidRPr="00C33820" w:rsidRDefault="007762C5" w:rsidP="000A2501">
      <w:pPr>
        <w:pStyle w:val="81"/>
      </w:pPr>
      <w:r>
        <w:t>-</w:t>
      </w:r>
      <w:r>
        <w:tab/>
        <w:t>Geïntegreerde verstijvers: 2 st. 19 x 43 mm.</w:t>
      </w:r>
    </w:p>
    <w:p w14:paraId="6503EE99" w14:textId="52B28B36" w:rsidR="000A2501" w:rsidRPr="00C33820" w:rsidRDefault="000A2501" w:rsidP="000A2501">
      <w:pPr>
        <w:pStyle w:val="81"/>
      </w:pPr>
      <w:r w:rsidRPr="00C33820">
        <w:t>-</w:t>
      </w:r>
      <w:r w:rsidRPr="00C33820">
        <w:tab/>
      </w:r>
      <w:r w:rsidR="001529CC">
        <w:t>B</w:t>
      </w:r>
      <w:r w:rsidRPr="00C33820">
        <w:t xml:space="preserve">innenplaat: </w:t>
      </w:r>
      <w:r>
        <w:t>12</w:t>
      </w:r>
      <w:r w:rsidRPr="00C33820">
        <w:t xml:space="preserve"> mm </w:t>
      </w:r>
      <w:r>
        <w:t>gipskartonplaat</w:t>
      </w:r>
      <w:r w:rsidR="007762C5">
        <w:t xml:space="preserve"> aangebracht tussen 2 verstijvers en 3 mm spaanplaat met witte folie</w:t>
      </w:r>
      <w:r w:rsidR="001529CC">
        <w:t>.</w:t>
      </w:r>
    </w:p>
    <w:p w14:paraId="15AB3E05" w14:textId="77777777" w:rsidR="008E6530" w:rsidRPr="00C33820" w:rsidRDefault="008E6530" w:rsidP="008E6530">
      <w:pPr>
        <w:pStyle w:val="Kop7"/>
        <w:rPr>
          <w:lang w:val="nl-BE"/>
        </w:rPr>
      </w:pPr>
      <w:r w:rsidRPr="00C33820">
        <w:rPr>
          <w:lang w:val="nl-BE"/>
        </w:rPr>
        <w:t>31.40.</w:t>
      </w:r>
      <w:r w:rsidRPr="00C33820">
        <w:rPr>
          <w:lang w:val="nl-BE"/>
        </w:rPr>
        <w:tab/>
        <w:t>Beschrijvende kenmerken:</w:t>
      </w:r>
    </w:p>
    <w:p w14:paraId="4EC95194" w14:textId="7CF591E2" w:rsidR="001529CC" w:rsidRPr="00C33820" w:rsidRDefault="001529CC" w:rsidP="001529C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 xml:space="preserve">ight RE </w:t>
      </w:r>
      <w:r>
        <w:rPr>
          <w:rStyle w:val="MerkChar"/>
          <w:lang w:val="nl-BE"/>
        </w:rPr>
        <w:t>2</w:t>
      </w:r>
      <w:r w:rsidRPr="00C33820">
        <w:rPr>
          <w:rStyle w:val="MerkChar"/>
          <w:lang w:val="nl-BE"/>
        </w:rPr>
        <w:t>.5]</w:t>
      </w:r>
    </w:p>
    <w:p w14:paraId="1C4B761B" w14:textId="1C596D0B" w:rsidR="001529CC" w:rsidRPr="00C33820" w:rsidRDefault="001529CC" w:rsidP="001529CC">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D075EE">
        <w:rPr>
          <w:rStyle w:val="83KenmCursiefGrijs-50Char"/>
          <w:lang w:val="nl-BE"/>
        </w:rPr>
        <w:t>8000</w:t>
      </w:r>
      <w:r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15FEAD66" w14:textId="77777777" w:rsidR="001529CC" w:rsidRPr="00C33820" w:rsidRDefault="001529CC" w:rsidP="001529CC">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664ECF62" w14:textId="149278FF" w:rsidR="001529CC" w:rsidRPr="00C33820" w:rsidRDefault="001529CC" w:rsidP="001529CC">
      <w:pPr>
        <w:pStyle w:val="83Kenm"/>
        <w:rPr>
          <w:lang w:val="nl-BE"/>
        </w:rPr>
      </w:pPr>
      <w:r>
        <w:rPr>
          <w:lang w:val="nl-BE"/>
        </w:rPr>
        <w:t>-</w:t>
      </w:r>
      <w:r>
        <w:rPr>
          <w:lang w:val="nl-BE"/>
        </w:rPr>
        <w:tab/>
        <w:t>Totale dikte:</w:t>
      </w:r>
      <w:r>
        <w:rPr>
          <w:lang w:val="nl-BE"/>
        </w:rPr>
        <w:tab/>
        <w:t>1</w:t>
      </w:r>
      <w:r w:rsidR="003C0D50">
        <w:rPr>
          <w:lang w:val="nl-BE"/>
        </w:rPr>
        <w:t>0</w:t>
      </w:r>
      <w:r>
        <w:rPr>
          <w:lang w:val="nl-BE"/>
        </w:rPr>
        <w:t>9</w:t>
      </w:r>
      <w:r w:rsidRPr="00C33820">
        <w:rPr>
          <w:lang w:val="nl-BE"/>
        </w:rPr>
        <w:t> mm</w:t>
      </w:r>
    </w:p>
    <w:p w14:paraId="7876DEAE" w14:textId="41DA23E9" w:rsidR="001529CC" w:rsidRPr="00C33820" w:rsidRDefault="001529CC" w:rsidP="001529CC">
      <w:pPr>
        <w:pStyle w:val="83Kenm"/>
        <w:rPr>
          <w:lang w:val="nl-BE"/>
        </w:rPr>
      </w:pPr>
      <w:r>
        <w:rPr>
          <w:lang w:val="nl-BE"/>
        </w:rPr>
        <w:t>-</w:t>
      </w:r>
      <w:r>
        <w:rPr>
          <w:lang w:val="nl-BE"/>
        </w:rPr>
        <w:tab/>
        <w:t>Gewicht:</w:t>
      </w:r>
      <w:r>
        <w:rPr>
          <w:lang w:val="nl-BE"/>
        </w:rPr>
        <w:tab/>
      </w:r>
      <w:r w:rsidR="003C0D50">
        <w:rPr>
          <w:lang w:val="nl-BE"/>
        </w:rPr>
        <w:t>17</w:t>
      </w:r>
      <w:r>
        <w:rPr>
          <w:lang w:val="nl-BE"/>
        </w:rPr>
        <w:t>,</w:t>
      </w:r>
      <w:r w:rsidR="003C0D50">
        <w:rPr>
          <w:lang w:val="nl-BE"/>
        </w:rPr>
        <w:t>9</w:t>
      </w:r>
      <w:r w:rsidRPr="00C33820">
        <w:rPr>
          <w:lang w:val="nl-BE"/>
        </w:rPr>
        <w:t xml:space="preserve"> kg/m²</w:t>
      </w:r>
    </w:p>
    <w:p w14:paraId="0349B1A0" w14:textId="05BB9A6F" w:rsidR="001529CC" w:rsidRPr="00C33820" w:rsidRDefault="001529CC" w:rsidP="001529C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3.</w:t>
      </w:r>
      <w:r>
        <w:rPr>
          <w:rStyle w:val="MerkChar"/>
          <w:lang w:val="nl-BE"/>
        </w:rPr>
        <w:t>0</w:t>
      </w:r>
      <w:r w:rsidRPr="00C33820">
        <w:rPr>
          <w:rStyle w:val="MerkChar"/>
          <w:lang w:val="nl-BE"/>
        </w:rPr>
        <w:t>]</w:t>
      </w:r>
    </w:p>
    <w:p w14:paraId="3D2FF6B4" w14:textId="4E6B2CAF" w:rsidR="001529CC" w:rsidRPr="00C33820" w:rsidRDefault="001529CC" w:rsidP="001529CC">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74183E57" w14:textId="77777777" w:rsidR="001529CC" w:rsidRPr="00C33820" w:rsidRDefault="001529CC" w:rsidP="001529CC">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611C967A" w14:textId="1D63EB7A" w:rsidR="001529CC" w:rsidRPr="00C33820" w:rsidRDefault="001529CC" w:rsidP="001529CC">
      <w:pPr>
        <w:pStyle w:val="83Kenm"/>
        <w:rPr>
          <w:lang w:val="nl-BE"/>
        </w:rPr>
      </w:pPr>
      <w:r>
        <w:rPr>
          <w:lang w:val="nl-BE"/>
        </w:rPr>
        <w:t>-</w:t>
      </w:r>
      <w:r>
        <w:rPr>
          <w:lang w:val="nl-BE"/>
        </w:rPr>
        <w:tab/>
        <w:t>Totale dikte:</w:t>
      </w:r>
      <w:r>
        <w:rPr>
          <w:lang w:val="nl-BE"/>
        </w:rPr>
        <w:tab/>
        <w:t>1</w:t>
      </w:r>
      <w:r w:rsidR="003C0D50">
        <w:rPr>
          <w:lang w:val="nl-BE"/>
        </w:rPr>
        <w:t>28</w:t>
      </w:r>
      <w:r w:rsidRPr="00C33820">
        <w:rPr>
          <w:lang w:val="nl-BE"/>
        </w:rPr>
        <w:t> mm</w:t>
      </w:r>
    </w:p>
    <w:p w14:paraId="20C59E5D" w14:textId="03EACF30" w:rsidR="001529CC" w:rsidRPr="00C33820" w:rsidRDefault="001529CC" w:rsidP="001529CC">
      <w:pPr>
        <w:pStyle w:val="83Kenm"/>
        <w:rPr>
          <w:lang w:val="nl-BE"/>
        </w:rPr>
      </w:pPr>
      <w:r>
        <w:rPr>
          <w:lang w:val="nl-BE"/>
        </w:rPr>
        <w:t>-</w:t>
      </w:r>
      <w:r>
        <w:rPr>
          <w:lang w:val="nl-BE"/>
        </w:rPr>
        <w:tab/>
        <w:t>Gewicht:</w:t>
      </w:r>
      <w:r>
        <w:rPr>
          <w:lang w:val="nl-BE"/>
        </w:rPr>
        <w:tab/>
        <w:t>1</w:t>
      </w:r>
      <w:r w:rsidR="001B7389">
        <w:rPr>
          <w:lang w:val="nl-BE"/>
        </w:rPr>
        <w:t>8</w:t>
      </w:r>
      <w:r>
        <w:rPr>
          <w:lang w:val="nl-BE"/>
        </w:rPr>
        <w:t>,</w:t>
      </w:r>
      <w:r w:rsidR="001B7389">
        <w:rPr>
          <w:lang w:val="nl-BE"/>
        </w:rPr>
        <w:t>2</w:t>
      </w:r>
      <w:r w:rsidRPr="00C33820">
        <w:rPr>
          <w:lang w:val="nl-BE"/>
        </w:rPr>
        <w:t xml:space="preserve"> kg/m²</w:t>
      </w:r>
    </w:p>
    <w:p w14:paraId="6577055B" w14:textId="37BCC625"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3.5]</w:t>
      </w:r>
    </w:p>
    <w:p w14:paraId="22154F19" w14:textId="4D09ACED"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26884029"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541222B6" w14:textId="4FE72E23" w:rsidR="008E6530" w:rsidRPr="00C33820" w:rsidRDefault="008E6530" w:rsidP="008E6530">
      <w:pPr>
        <w:pStyle w:val="83Kenm"/>
        <w:rPr>
          <w:lang w:val="nl-BE"/>
        </w:rPr>
      </w:pPr>
      <w:r>
        <w:rPr>
          <w:lang w:val="nl-BE"/>
        </w:rPr>
        <w:t>-</w:t>
      </w:r>
      <w:r>
        <w:rPr>
          <w:lang w:val="nl-BE"/>
        </w:rPr>
        <w:tab/>
        <w:t>Totale dikte:</w:t>
      </w:r>
      <w:r>
        <w:rPr>
          <w:lang w:val="nl-BE"/>
        </w:rPr>
        <w:tab/>
        <w:t>1</w:t>
      </w:r>
      <w:r w:rsidR="001B7389">
        <w:rPr>
          <w:lang w:val="nl-BE"/>
        </w:rPr>
        <w:t>47</w:t>
      </w:r>
      <w:r w:rsidRPr="00C33820">
        <w:rPr>
          <w:lang w:val="nl-BE"/>
        </w:rPr>
        <w:t> mm</w:t>
      </w:r>
    </w:p>
    <w:p w14:paraId="56CA7456" w14:textId="30B2103F" w:rsidR="008E6530" w:rsidRPr="00C33820" w:rsidRDefault="008E6530" w:rsidP="008E6530">
      <w:pPr>
        <w:pStyle w:val="83Kenm"/>
        <w:rPr>
          <w:lang w:val="nl-BE"/>
        </w:rPr>
      </w:pPr>
      <w:r>
        <w:rPr>
          <w:lang w:val="nl-BE"/>
        </w:rPr>
        <w:t>-</w:t>
      </w:r>
      <w:r>
        <w:rPr>
          <w:lang w:val="nl-BE"/>
        </w:rPr>
        <w:tab/>
        <w:t>Gewicht:</w:t>
      </w:r>
      <w:r>
        <w:rPr>
          <w:lang w:val="nl-BE"/>
        </w:rPr>
        <w:tab/>
      </w:r>
      <w:r w:rsidR="00F67B8A">
        <w:rPr>
          <w:lang w:val="nl-BE"/>
        </w:rPr>
        <w:t>1</w:t>
      </w:r>
      <w:r w:rsidR="001B7389">
        <w:rPr>
          <w:lang w:val="nl-BE"/>
        </w:rPr>
        <w:t>8</w:t>
      </w:r>
      <w:r w:rsidR="00F67B8A">
        <w:rPr>
          <w:lang w:val="nl-BE"/>
        </w:rPr>
        <w:t>,</w:t>
      </w:r>
      <w:r w:rsidR="001B7389">
        <w:rPr>
          <w:lang w:val="nl-BE"/>
        </w:rPr>
        <w:t>5</w:t>
      </w:r>
      <w:r w:rsidRPr="00C33820">
        <w:rPr>
          <w:lang w:val="nl-BE"/>
        </w:rPr>
        <w:t xml:space="preserve"> kg/m²</w:t>
      </w:r>
    </w:p>
    <w:p w14:paraId="10836973" w14:textId="04722221" w:rsidR="00EC13A0" w:rsidRPr="00C33820" w:rsidRDefault="00EC13A0" w:rsidP="00EC13A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 xml:space="preserve">ight RE </w:t>
      </w:r>
      <w:r>
        <w:rPr>
          <w:rStyle w:val="MerkChar"/>
          <w:lang w:val="nl-BE"/>
        </w:rPr>
        <w:t>4.0</w:t>
      </w:r>
      <w:r w:rsidRPr="00C33820">
        <w:rPr>
          <w:rStyle w:val="MerkChar"/>
          <w:lang w:val="nl-BE"/>
        </w:rPr>
        <w:t>]</w:t>
      </w:r>
    </w:p>
    <w:p w14:paraId="1C711ED2" w14:textId="1F2FFD4C" w:rsidR="00EC13A0" w:rsidRPr="00C33820" w:rsidRDefault="00EC13A0" w:rsidP="00EC13A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3AB8210D" w14:textId="77777777" w:rsidR="00EC13A0" w:rsidRPr="00C33820" w:rsidRDefault="00EC13A0" w:rsidP="00EC13A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44D8C37E" w14:textId="62E3C846" w:rsidR="00EC13A0" w:rsidRPr="00C33820" w:rsidRDefault="00EC13A0" w:rsidP="00EC13A0">
      <w:pPr>
        <w:pStyle w:val="83Kenm"/>
        <w:rPr>
          <w:lang w:val="nl-BE"/>
        </w:rPr>
      </w:pPr>
      <w:r>
        <w:rPr>
          <w:lang w:val="nl-BE"/>
        </w:rPr>
        <w:t>-</w:t>
      </w:r>
      <w:r>
        <w:rPr>
          <w:lang w:val="nl-BE"/>
        </w:rPr>
        <w:tab/>
        <w:t>Totale dikte:</w:t>
      </w:r>
      <w:r>
        <w:rPr>
          <w:lang w:val="nl-BE"/>
        </w:rPr>
        <w:tab/>
        <w:t>1</w:t>
      </w:r>
      <w:r w:rsidR="001B7389">
        <w:rPr>
          <w:lang w:val="nl-BE"/>
        </w:rPr>
        <w:t>66</w:t>
      </w:r>
      <w:r w:rsidRPr="00C33820">
        <w:rPr>
          <w:lang w:val="nl-BE"/>
        </w:rPr>
        <w:t> mm</w:t>
      </w:r>
    </w:p>
    <w:p w14:paraId="4AD09576" w14:textId="4DF15245" w:rsidR="00EC13A0" w:rsidRPr="00C33820" w:rsidRDefault="00EC13A0" w:rsidP="00EC13A0">
      <w:pPr>
        <w:pStyle w:val="83Kenm"/>
        <w:rPr>
          <w:lang w:val="nl-BE"/>
        </w:rPr>
      </w:pPr>
      <w:r>
        <w:rPr>
          <w:lang w:val="nl-BE"/>
        </w:rPr>
        <w:t>-</w:t>
      </w:r>
      <w:r>
        <w:rPr>
          <w:lang w:val="nl-BE"/>
        </w:rPr>
        <w:tab/>
        <w:t>Gewicht:</w:t>
      </w:r>
      <w:r>
        <w:rPr>
          <w:lang w:val="nl-BE"/>
        </w:rPr>
        <w:tab/>
        <w:t>1</w:t>
      </w:r>
      <w:r w:rsidR="001B7389">
        <w:rPr>
          <w:lang w:val="nl-BE"/>
        </w:rPr>
        <w:t>8</w:t>
      </w:r>
      <w:r>
        <w:rPr>
          <w:lang w:val="nl-BE"/>
        </w:rPr>
        <w:t>,</w:t>
      </w:r>
      <w:r w:rsidR="001B7389">
        <w:rPr>
          <w:lang w:val="nl-BE"/>
        </w:rPr>
        <w:t>8</w:t>
      </w:r>
      <w:r w:rsidRPr="00C33820">
        <w:rPr>
          <w:lang w:val="nl-BE"/>
        </w:rPr>
        <w:t xml:space="preserve"> kg/m²</w:t>
      </w:r>
    </w:p>
    <w:p w14:paraId="202B1F7B" w14:textId="2DA54AF0"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4.5]</w:t>
      </w:r>
    </w:p>
    <w:p w14:paraId="3163707A" w14:textId="383A696B"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4EDEB40A"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50ADB48E" w14:textId="4A6D0B84" w:rsidR="008E6530" w:rsidRPr="00C33820" w:rsidRDefault="008E6530" w:rsidP="008E6530">
      <w:pPr>
        <w:pStyle w:val="83Kenm"/>
        <w:rPr>
          <w:lang w:val="nl-BE"/>
        </w:rPr>
      </w:pPr>
      <w:r>
        <w:rPr>
          <w:lang w:val="nl-BE"/>
        </w:rPr>
        <w:t>-</w:t>
      </w:r>
      <w:r>
        <w:rPr>
          <w:lang w:val="nl-BE"/>
        </w:rPr>
        <w:tab/>
        <w:t>Totale dikte:</w:t>
      </w:r>
      <w:r>
        <w:rPr>
          <w:lang w:val="nl-BE"/>
        </w:rPr>
        <w:tab/>
        <w:t>1</w:t>
      </w:r>
      <w:r w:rsidR="001B7389">
        <w:rPr>
          <w:lang w:val="nl-BE"/>
        </w:rPr>
        <w:t>85</w:t>
      </w:r>
      <w:r w:rsidRPr="00C33820">
        <w:rPr>
          <w:lang w:val="nl-BE"/>
        </w:rPr>
        <w:t> mm</w:t>
      </w:r>
    </w:p>
    <w:p w14:paraId="32F48C05" w14:textId="3C507C9D" w:rsidR="008E6530" w:rsidRPr="00C33820" w:rsidRDefault="008E6530" w:rsidP="008E6530">
      <w:pPr>
        <w:pStyle w:val="83Kenm"/>
        <w:rPr>
          <w:lang w:val="nl-BE"/>
        </w:rPr>
      </w:pPr>
      <w:r w:rsidRPr="00C33820">
        <w:rPr>
          <w:lang w:val="nl-BE"/>
        </w:rPr>
        <w:t>-</w:t>
      </w:r>
      <w:r w:rsidRPr="00C33820">
        <w:rPr>
          <w:lang w:val="nl-BE"/>
        </w:rPr>
        <w:tab/>
        <w:t>Gewicht:</w:t>
      </w:r>
      <w:r w:rsidRPr="00C33820">
        <w:rPr>
          <w:lang w:val="nl-BE"/>
        </w:rPr>
        <w:tab/>
      </w:r>
      <w:r w:rsidR="00BD2BEC">
        <w:rPr>
          <w:lang w:val="nl-BE"/>
        </w:rPr>
        <w:t>19</w:t>
      </w:r>
      <w:r w:rsidR="00F67B8A">
        <w:rPr>
          <w:lang w:val="nl-BE"/>
        </w:rPr>
        <w:t>,1</w:t>
      </w:r>
      <w:r w:rsidRPr="00C33820">
        <w:rPr>
          <w:lang w:val="nl-BE"/>
        </w:rPr>
        <w:t xml:space="preserve"> kg/m²</w:t>
      </w:r>
    </w:p>
    <w:p w14:paraId="60679C1F" w14:textId="4E58AF4D" w:rsidR="00EC13A0" w:rsidRPr="00C33820" w:rsidRDefault="00EC13A0" w:rsidP="00EC13A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 xml:space="preserve">ight RE </w:t>
      </w:r>
      <w:r>
        <w:rPr>
          <w:rStyle w:val="MerkChar"/>
          <w:lang w:val="nl-BE"/>
        </w:rPr>
        <w:t>5</w:t>
      </w:r>
      <w:r w:rsidRPr="00C33820">
        <w:rPr>
          <w:rStyle w:val="MerkChar"/>
          <w:lang w:val="nl-BE"/>
        </w:rPr>
        <w:t>.</w:t>
      </w:r>
      <w:r>
        <w:rPr>
          <w:rStyle w:val="MerkChar"/>
          <w:lang w:val="nl-BE"/>
        </w:rPr>
        <w:t>0</w:t>
      </w:r>
      <w:r w:rsidRPr="00C33820">
        <w:rPr>
          <w:rStyle w:val="MerkChar"/>
          <w:lang w:val="nl-BE"/>
        </w:rPr>
        <w:t>]</w:t>
      </w:r>
    </w:p>
    <w:p w14:paraId="01DD4794" w14:textId="5837FDF2" w:rsidR="00EC13A0" w:rsidRPr="00C33820" w:rsidRDefault="00EC13A0" w:rsidP="00EC13A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210FA4FA" w14:textId="77777777" w:rsidR="00EC13A0" w:rsidRPr="00C33820" w:rsidRDefault="00EC13A0" w:rsidP="00EC13A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7038C4BD" w14:textId="0D6E03AA" w:rsidR="00EC13A0" w:rsidRPr="00C33820" w:rsidRDefault="00EC13A0" w:rsidP="00EC13A0">
      <w:pPr>
        <w:pStyle w:val="83Kenm"/>
        <w:rPr>
          <w:lang w:val="nl-BE"/>
        </w:rPr>
      </w:pPr>
      <w:r>
        <w:rPr>
          <w:lang w:val="nl-BE"/>
        </w:rPr>
        <w:t>-</w:t>
      </w:r>
      <w:r>
        <w:rPr>
          <w:lang w:val="nl-BE"/>
        </w:rPr>
        <w:tab/>
        <w:t>Totale dikte:</w:t>
      </w:r>
      <w:r>
        <w:rPr>
          <w:lang w:val="nl-BE"/>
        </w:rPr>
        <w:tab/>
      </w:r>
      <w:r w:rsidR="00BD2BEC">
        <w:rPr>
          <w:lang w:val="nl-BE"/>
        </w:rPr>
        <w:t>204</w:t>
      </w:r>
      <w:r w:rsidRPr="00C33820">
        <w:rPr>
          <w:lang w:val="nl-BE"/>
        </w:rPr>
        <w:t> mm</w:t>
      </w:r>
    </w:p>
    <w:p w14:paraId="4CE08729" w14:textId="412A6D9A" w:rsidR="00EC13A0" w:rsidRPr="00C33820" w:rsidRDefault="00EC13A0" w:rsidP="00EC13A0">
      <w:pPr>
        <w:pStyle w:val="83Kenm"/>
        <w:rPr>
          <w:lang w:val="nl-BE"/>
        </w:rPr>
      </w:pPr>
      <w:r>
        <w:rPr>
          <w:lang w:val="nl-BE"/>
        </w:rPr>
        <w:t>-</w:t>
      </w:r>
      <w:r>
        <w:rPr>
          <w:lang w:val="nl-BE"/>
        </w:rPr>
        <w:tab/>
        <w:t>Gewicht:</w:t>
      </w:r>
      <w:r>
        <w:rPr>
          <w:lang w:val="nl-BE"/>
        </w:rPr>
        <w:tab/>
        <w:t>1</w:t>
      </w:r>
      <w:r w:rsidR="00BD2BEC">
        <w:rPr>
          <w:lang w:val="nl-BE"/>
        </w:rPr>
        <w:t>9</w:t>
      </w:r>
      <w:r>
        <w:rPr>
          <w:lang w:val="nl-BE"/>
        </w:rPr>
        <w:t>,</w:t>
      </w:r>
      <w:r w:rsidR="00BD2BEC">
        <w:rPr>
          <w:lang w:val="nl-BE"/>
        </w:rPr>
        <w:t>5</w:t>
      </w:r>
      <w:r w:rsidRPr="00C33820">
        <w:rPr>
          <w:lang w:val="nl-BE"/>
        </w:rPr>
        <w:t xml:space="preserve"> kg/m²</w:t>
      </w:r>
    </w:p>
    <w:p w14:paraId="4EDFADA2" w14:textId="21AAC2EC"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5.5]</w:t>
      </w:r>
    </w:p>
    <w:p w14:paraId="7614F352" w14:textId="2632C793"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1CC777F8" w14:textId="77777777" w:rsidR="008E6530" w:rsidRPr="00C33820" w:rsidRDefault="008E6530" w:rsidP="008E6530">
      <w:pPr>
        <w:pStyle w:val="83Kenm"/>
        <w:rPr>
          <w:lang w:val="nl-BE"/>
        </w:rPr>
      </w:pPr>
      <w:r w:rsidRPr="00C33820">
        <w:rPr>
          <w:lang w:val="nl-BE"/>
        </w:rPr>
        <w:t>-</w:t>
      </w:r>
      <w:r w:rsidRPr="00C33820">
        <w:rPr>
          <w:lang w:val="nl-BE"/>
        </w:rPr>
        <w:tab/>
        <w:t>Ele</w:t>
      </w:r>
      <w:r>
        <w:rPr>
          <w:lang w:val="nl-BE"/>
        </w:rPr>
        <w:t>mentbreedte:</w:t>
      </w:r>
      <w:r>
        <w:rPr>
          <w:lang w:val="nl-BE"/>
        </w:rPr>
        <w:tab/>
        <w:t>1</w:t>
      </w:r>
      <w:r w:rsidRPr="00C33820">
        <w:rPr>
          <w:lang w:val="nl-BE"/>
        </w:rPr>
        <w:t>0</w:t>
      </w:r>
      <w:r>
        <w:rPr>
          <w:lang w:val="nl-BE"/>
        </w:rPr>
        <w:t>2</w:t>
      </w:r>
      <w:r w:rsidRPr="00C33820">
        <w:rPr>
          <w:lang w:val="nl-BE"/>
        </w:rPr>
        <w:t>0 mm</w:t>
      </w:r>
    </w:p>
    <w:p w14:paraId="2B521D37" w14:textId="5C1DEF42" w:rsidR="008E6530" w:rsidRPr="00C33820" w:rsidRDefault="008E6530" w:rsidP="008E6530">
      <w:pPr>
        <w:pStyle w:val="83Kenm"/>
        <w:rPr>
          <w:lang w:val="nl-BE"/>
        </w:rPr>
      </w:pPr>
      <w:r>
        <w:rPr>
          <w:lang w:val="nl-BE"/>
        </w:rPr>
        <w:t>-</w:t>
      </w:r>
      <w:r>
        <w:rPr>
          <w:lang w:val="nl-BE"/>
        </w:rPr>
        <w:tab/>
        <w:t>Totale dikte:</w:t>
      </w:r>
      <w:r>
        <w:rPr>
          <w:lang w:val="nl-BE"/>
        </w:rPr>
        <w:tab/>
      </w:r>
      <w:r w:rsidR="00BD2BEC">
        <w:rPr>
          <w:lang w:val="nl-BE"/>
        </w:rPr>
        <w:t>223</w:t>
      </w:r>
      <w:r w:rsidRPr="00C33820">
        <w:rPr>
          <w:lang w:val="nl-BE"/>
        </w:rPr>
        <w:t> mm</w:t>
      </w:r>
    </w:p>
    <w:p w14:paraId="0837A2B2" w14:textId="31BD5286" w:rsidR="008E6530" w:rsidRPr="00C33820" w:rsidRDefault="008E6530" w:rsidP="008E6530">
      <w:pPr>
        <w:pStyle w:val="83Kenm"/>
        <w:rPr>
          <w:lang w:val="nl-BE"/>
        </w:rPr>
      </w:pPr>
      <w:r>
        <w:rPr>
          <w:lang w:val="nl-BE"/>
        </w:rPr>
        <w:t>-</w:t>
      </w:r>
      <w:r>
        <w:rPr>
          <w:lang w:val="nl-BE"/>
        </w:rPr>
        <w:tab/>
        <w:t>Gewicht:</w:t>
      </w:r>
      <w:r>
        <w:rPr>
          <w:lang w:val="nl-BE"/>
        </w:rPr>
        <w:tab/>
      </w:r>
      <w:r w:rsidR="00BD2BEC">
        <w:rPr>
          <w:lang w:val="nl-BE"/>
        </w:rPr>
        <w:t>19,8</w:t>
      </w:r>
      <w:r w:rsidRPr="00C33820">
        <w:rPr>
          <w:lang w:val="nl-BE"/>
        </w:rPr>
        <w:t xml:space="preserve"> kg/m²</w:t>
      </w:r>
    </w:p>
    <w:p w14:paraId="596946BA" w14:textId="60EC73C8"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6.0]</w:t>
      </w:r>
    </w:p>
    <w:p w14:paraId="36CB3306" w14:textId="17729DE3" w:rsidR="008E6530" w:rsidRPr="00C33820" w:rsidRDefault="008E6530" w:rsidP="008E6530">
      <w:pPr>
        <w:pStyle w:val="83Kenm"/>
        <w:rPr>
          <w:lang w:val="nl-BE"/>
        </w:rPr>
      </w:pPr>
      <w:r w:rsidRPr="00C33820">
        <w:rPr>
          <w:lang w:val="nl-BE"/>
        </w:rPr>
        <w:lastRenderedPageBreak/>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2C7144C6"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1068205F" w14:textId="39DB4FCE" w:rsidR="008E6530" w:rsidRPr="00C33820" w:rsidRDefault="008E6530" w:rsidP="008E6530">
      <w:pPr>
        <w:pStyle w:val="83Kenm"/>
        <w:rPr>
          <w:lang w:val="nl-BE"/>
        </w:rPr>
      </w:pPr>
      <w:r>
        <w:rPr>
          <w:lang w:val="nl-BE"/>
        </w:rPr>
        <w:t>-</w:t>
      </w:r>
      <w:r>
        <w:rPr>
          <w:lang w:val="nl-BE"/>
        </w:rPr>
        <w:tab/>
        <w:t>Totale dikte:</w:t>
      </w:r>
      <w:r>
        <w:rPr>
          <w:lang w:val="nl-BE"/>
        </w:rPr>
        <w:tab/>
        <w:t>2</w:t>
      </w:r>
      <w:r w:rsidR="00CA4677">
        <w:rPr>
          <w:lang w:val="nl-BE"/>
        </w:rPr>
        <w:t>51</w:t>
      </w:r>
      <w:r w:rsidR="00F67B8A">
        <w:rPr>
          <w:lang w:val="nl-BE"/>
        </w:rPr>
        <w:t xml:space="preserve"> </w:t>
      </w:r>
      <w:r w:rsidRPr="00C33820">
        <w:rPr>
          <w:lang w:val="nl-BE"/>
        </w:rPr>
        <w:t>mm</w:t>
      </w:r>
    </w:p>
    <w:p w14:paraId="05AE9815" w14:textId="6816625D" w:rsidR="008E6530" w:rsidRPr="00C33820" w:rsidRDefault="008E6530" w:rsidP="008E6530">
      <w:pPr>
        <w:pStyle w:val="83Kenm"/>
        <w:rPr>
          <w:lang w:val="nl-BE"/>
        </w:rPr>
      </w:pPr>
      <w:r>
        <w:rPr>
          <w:lang w:val="nl-BE"/>
        </w:rPr>
        <w:t>-</w:t>
      </w:r>
      <w:r>
        <w:rPr>
          <w:lang w:val="nl-BE"/>
        </w:rPr>
        <w:tab/>
        <w:t>Gewicht:</w:t>
      </w:r>
      <w:r>
        <w:rPr>
          <w:lang w:val="nl-BE"/>
        </w:rPr>
        <w:tab/>
        <w:t>2</w:t>
      </w:r>
      <w:r w:rsidR="00CA4677">
        <w:rPr>
          <w:lang w:val="nl-BE"/>
        </w:rPr>
        <w:t>0</w:t>
      </w:r>
      <w:r w:rsidR="00F67B8A">
        <w:rPr>
          <w:lang w:val="nl-BE"/>
        </w:rPr>
        <w:t>,</w:t>
      </w:r>
      <w:r w:rsidR="00CA4677">
        <w:rPr>
          <w:lang w:val="nl-BE"/>
        </w:rPr>
        <w:t>2</w:t>
      </w:r>
      <w:r w:rsidRPr="00C33820">
        <w:rPr>
          <w:lang w:val="nl-BE"/>
        </w:rPr>
        <w:t xml:space="preserve"> kg/m²</w:t>
      </w:r>
    </w:p>
    <w:p w14:paraId="69E272DA" w14:textId="4E8F55FA" w:rsidR="00EC13A0" w:rsidRPr="00C33820" w:rsidRDefault="00EC13A0" w:rsidP="00EC13A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ight RE</w:t>
      </w:r>
      <w:r w:rsidR="003C0D50" w:rsidRPr="00C33820">
        <w:rPr>
          <w:rStyle w:val="MerkChar"/>
          <w:lang w:val="nl-BE"/>
        </w:rPr>
        <w:t xml:space="preserve"> </w:t>
      </w:r>
      <w:r w:rsidRPr="00C33820">
        <w:rPr>
          <w:rStyle w:val="MerkChar"/>
          <w:lang w:val="nl-BE"/>
        </w:rPr>
        <w:t>7.0]</w:t>
      </w:r>
    </w:p>
    <w:p w14:paraId="2F5CFEC5" w14:textId="1855BFE4" w:rsidR="00EC13A0" w:rsidRPr="00C33820" w:rsidRDefault="00EC13A0" w:rsidP="00EC13A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1DA6A2C9" w14:textId="77777777" w:rsidR="00EC13A0" w:rsidRPr="00C33820" w:rsidRDefault="00EC13A0" w:rsidP="00EC13A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1CBFBCFB" w14:textId="7ED0CC60" w:rsidR="00EC13A0" w:rsidRPr="00C33820" w:rsidRDefault="00EC13A0" w:rsidP="00EC13A0">
      <w:pPr>
        <w:pStyle w:val="83Kenm"/>
        <w:rPr>
          <w:lang w:val="nl-BE"/>
        </w:rPr>
      </w:pPr>
      <w:r w:rsidRPr="00C33820">
        <w:rPr>
          <w:lang w:val="nl-BE"/>
        </w:rPr>
        <w:t>-</w:t>
      </w:r>
      <w:r w:rsidRPr="00C33820">
        <w:rPr>
          <w:lang w:val="nl-BE"/>
        </w:rPr>
        <w:tab/>
        <w:t>Totale dikte</w:t>
      </w:r>
      <w:r>
        <w:rPr>
          <w:lang w:val="nl-BE"/>
        </w:rPr>
        <w:t>:</w:t>
      </w:r>
      <w:r>
        <w:rPr>
          <w:lang w:val="nl-BE"/>
        </w:rPr>
        <w:tab/>
        <w:t>2</w:t>
      </w:r>
      <w:r w:rsidR="00CA4677">
        <w:rPr>
          <w:lang w:val="nl-BE"/>
        </w:rPr>
        <w:t xml:space="preserve">90 </w:t>
      </w:r>
      <w:r w:rsidRPr="00C33820">
        <w:rPr>
          <w:lang w:val="nl-BE"/>
        </w:rPr>
        <w:t>mm</w:t>
      </w:r>
    </w:p>
    <w:p w14:paraId="02C1B95C" w14:textId="6D4C6305" w:rsidR="00EC13A0" w:rsidRPr="00C33820" w:rsidRDefault="00EC13A0" w:rsidP="00EC13A0">
      <w:pPr>
        <w:pStyle w:val="83Kenm"/>
        <w:rPr>
          <w:lang w:val="nl-BE"/>
        </w:rPr>
      </w:pPr>
      <w:r>
        <w:rPr>
          <w:lang w:val="nl-BE"/>
        </w:rPr>
        <w:t>-</w:t>
      </w:r>
      <w:r>
        <w:rPr>
          <w:lang w:val="nl-BE"/>
        </w:rPr>
        <w:tab/>
        <w:t>Gewicht:</w:t>
      </w:r>
      <w:r>
        <w:rPr>
          <w:lang w:val="nl-BE"/>
        </w:rPr>
        <w:tab/>
        <w:t>2</w:t>
      </w:r>
      <w:r w:rsidR="00CA4677">
        <w:rPr>
          <w:lang w:val="nl-BE"/>
        </w:rPr>
        <w:t>0</w:t>
      </w:r>
      <w:r>
        <w:rPr>
          <w:lang w:val="nl-BE"/>
        </w:rPr>
        <w:t>,</w:t>
      </w:r>
      <w:r w:rsidR="00CA4677">
        <w:rPr>
          <w:lang w:val="nl-BE"/>
        </w:rPr>
        <w:t>9</w:t>
      </w:r>
      <w:r w:rsidRPr="00C33820">
        <w:rPr>
          <w:lang w:val="nl-BE"/>
        </w:rPr>
        <w:t xml:space="preserve"> kg/m²</w:t>
      </w:r>
    </w:p>
    <w:p w14:paraId="160D209E" w14:textId="61AE9A03"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F87FB8">
        <w:rPr>
          <w:rStyle w:val="MerkChar"/>
          <w:lang w:val="nl-BE"/>
        </w:rPr>
        <w:t xml:space="preserve">Unidek </w:t>
      </w:r>
      <w:r w:rsidRPr="00C33820">
        <w:rPr>
          <w:rStyle w:val="MerkChar"/>
          <w:lang w:val="nl-BE"/>
        </w:rPr>
        <w:t xml:space="preserve">Aero </w:t>
      </w:r>
      <w:r w:rsidR="00993C54">
        <w:rPr>
          <w:rStyle w:val="MerkChar"/>
          <w:lang w:val="nl-BE"/>
        </w:rPr>
        <w:t>L</w:t>
      </w:r>
      <w:r w:rsidR="003C0D50">
        <w:rPr>
          <w:rStyle w:val="MerkChar"/>
          <w:lang w:val="nl-BE"/>
        </w:rPr>
        <w:t xml:space="preserve">ight RE </w:t>
      </w:r>
      <w:r w:rsidR="00EC13A0">
        <w:rPr>
          <w:rStyle w:val="MerkChar"/>
          <w:lang w:val="nl-BE"/>
        </w:rPr>
        <w:t>8</w:t>
      </w:r>
      <w:r w:rsidRPr="00C33820">
        <w:rPr>
          <w:rStyle w:val="MerkChar"/>
          <w:lang w:val="nl-BE"/>
        </w:rPr>
        <w:t>.0]</w:t>
      </w:r>
    </w:p>
    <w:p w14:paraId="10A90FB7" w14:textId="5E45F285"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3C0D50">
        <w:rPr>
          <w:rStyle w:val="83KenmCursiefGrijs-50Char"/>
          <w:lang w:val="nl-BE"/>
        </w:rPr>
        <w:t>8000</w:t>
      </w:r>
      <w:r w:rsidR="003C0D50"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40CC8971"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01C1831B" w14:textId="1E06101A" w:rsidR="008E6530" w:rsidRPr="00C33820" w:rsidRDefault="008E6530" w:rsidP="008E6530">
      <w:pPr>
        <w:pStyle w:val="83Kenm"/>
        <w:rPr>
          <w:lang w:val="nl-BE"/>
        </w:rPr>
      </w:pPr>
      <w:r w:rsidRPr="00C33820">
        <w:rPr>
          <w:lang w:val="nl-BE"/>
        </w:rPr>
        <w:t>-</w:t>
      </w:r>
      <w:r w:rsidRPr="00C33820">
        <w:rPr>
          <w:lang w:val="nl-BE"/>
        </w:rPr>
        <w:tab/>
        <w:t>Totale dikte</w:t>
      </w:r>
      <w:r>
        <w:rPr>
          <w:lang w:val="nl-BE"/>
        </w:rPr>
        <w:t>:</w:t>
      </w:r>
      <w:r>
        <w:rPr>
          <w:lang w:val="nl-BE"/>
        </w:rPr>
        <w:tab/>
      </w:r>
      <w:r w:rsidR="00CA4677">
        <w:rPr>
          <w:lang w:val="nl-BE"/>
        </w:rPr>
        <w:t>330</w:t>
      </w:r>
      <w:r>
        <w:rPr>
          <w:lang w:val="nl-BE"/>
        </w:rPr>
        <w:t xml:space="preserve"> </w:t>
      </w:r>
      <w:r w:rsidRPr="00C33820">
        <w:rPr>
          <w:lang w:val="nl-BE"/>
        </w:rPr>
        <w:t>mm</w:t>
      </w:r>
    </w:p>
    <w:p w14:paraId="77CF481F" w14:textId="6D0E5F66" w:rsidR="008E6530" w:rsidRPr="00C33820" w:rsidRDefault="008E6530" w:rsidP="008E6530">
      <w:pPr>
        <w:pStyle w:val="83Kenm"/>
        <w:rPr>
          <w:lang w:val="nl-BE"/>
        </w:rPr>
      </w:pPr>
      <w:r>
        <w:rPr>
          <w:lang w:val="nl-BE"/>
        </w:rPr>
        <w:t>-</w:t>
      </w:r>
      <w:r>
        <w:rPr>
          <w:lang w:val="nl-BE"/>
        </w:rPr>
        <w:tab/>
        <w:t>Gewicht:</w:t>
      </w:r>
      <w:r>
        <w:rPr>
          <w:lang w:val="nl-BE"/>
        </w:rPr>
        <w:tab/>
        <w:t>2</w:t>
      </w:r>
      <w:r w:rsidR="00CA4677">
        <w:rPr>
          <w:lang w:val="nl-BE"/>
        </w:rPr>
        <w:t>1</w:t>
      </w:r>
      <w:r w:rsidR="00F67B8A">
        <w:rPr>
          <w:lang w:val="nl-BE"/>
        </w:rPr>
        <w:t>,</w:t>
      </w:r>
      <w:r w:rsidR="00CA4677">
        <w:rPr>
          <w:lang w:val="nl-BE"/>
        </w:rPr>
        <w:t>5</w:t>
      </w:r>
      <w:r w:rsidRPr="00C33820">
        <w:rPr>
          <w:lang w:val="nl-BE"/>
        </w:rPr>
        <w:t xml:space="preserve"> kg/m²</w:t>
      </w:r>
    </w:p>
    <w:p w14:paraId="660EB8A2" w14:textId="77777777" w:rsidR="008E6530" w:rsidRPr="00C33820" w:rsidRDefault="008E6530" w:rsidP="008E6530">
      <w:pPr>
        <w:pStyle w:val="Kop7"/>
        <w:rPr>
          <w:lang w:val="nl-BE"/>
        </w:rPr>
      </w:pPr>
      <w:r w:rsidRPr="00C33820">
        <w:rPr>
          <w:lang w:val="nl-BE"/>
        </w:rPr>
        <w:t>.31.50.</w:t>
      </w:r>
      <w:r w:rsidRPr="00C33820">
        <w:rPr>
          <w:lang w:val="nl-BE"/>
        </w:rPr>
        <w:tab/>
        <w:t>Prestatiekenmerken:</w:t>
      </w:r>
    </w:p>
    <w:p w14:paraId="5DCE1ADB" w14:textId="77777777" w:rsidR="008E6530" w:rsidRPr="00F535D9" w:rsidRDefault="008E6530" w:rsidP="008E6530">
      <w:pPr>
        <w:pStyle w:val="Kop9"/>
        <w:rPr>
          <w:lang w:val="nl-BE" w:eastAsia="nl-BE"/>
        </w:rPr>
      </w:pPr>
      <w:r w:rsidRPr="00F535D9">
        <w:rPr>
          <w:lang w:val="nl-BE" w:eastAsia="nl-BE"/>
        </w:rPr>
        <w:t>.31.52.    ER 2 Brandbeveiligheid:</w:t>
      </w:r>
    </w:p>
    <w:p w14:paraId="46E93500" w14:textId="19D158F7" w:rsidR="008E6530" w:rsidRPr="00F535D9" w:rsidRDefault="008E6530" w:rsidP="008E6530">
      <w:pPr>
        <w:pStyle w:val="83Kenm"/>
        <w:rPr>
          <w:lang w:eastAsia="nl-BE"/>
        </w:rPr>
      </w:pPr>
      <w:r>
        <w:rPr>
          <w:lang w:eastAsia="nl-BE"/>
        </w:rPr>
        <w:t>-</w:t>
      </w:r>
      <w:r>
        <w:rPr>
          <w:lang w:eastAsia="nl-BE"/>
        </w:rPr>
        <w:tab/>
      </w:r>
      <w:r w:rsidRPr="00F535D9">
        <w:rPr>
          <w:lang w:eastAsia="nl-BE"/>
        </w:rPr>
        <w:t xml:space="preserve">Euroklasse:         </w:t>
      </w:r>
      <w:r>
        <w:rPr>
          <w:lang w:eastAsia="nl-BE"/>
        </w:rPr>
        <w:tab/>
      </w:r>
      <w:r w:rsidRPr="00F535D9">
        <w:rPr>
          <w:lang w:eastAsia="nl-BE"/>
        </w:rPr>
        <w:t>C-s</w:t>
      </w:r>
      <w:r w:rsidR="00F67B8A">
        <w:rPr>
          <w:lang w:eastAsia="nl-BE"/>
        </w:rPr>
        <w:t>2</w:t>
      </w:r>
      <w:r w:rsidRPr="00F535D9">
        <w:rPr>
          <w:lang w:eastAsia="nl-BE"/>
        </w:rPr>
        <w:t>-d0 (NBN EN 13501-1:2007)</w:t>
      </w:r>
    </w:p>
    <w:p w14:paraId="7BA31AFC" w14:textId="77777777" w:rsidR="008E6530" w:rsidRPr="0085577D" w:rsidRDefault="008E6530" w:rsidP="008E6530">
      <w:pPr>
        <w:pStyle w:val="Kop9"/>
        <w:rPr>
          <w:lang w:val="nl-BE"/>
        </w:rPr>
      </w:pPr>
      <w:r>
        <w:rPr>
          <w:lang w:val="nl-BE"/>
        </w:rPr>
        <w:t xml:space="preserve">.31.55. </w:t>
      </w:r>
      <w:r w:rsidRPr="0085577D">
        <w:rPr>
          <w:lang w:val="nl-BE"/>
        </w:rPr>
        <w:t>ER5 Geluidswering:</w:t>
      </w:r>
    </w:p>
    <w:p w14:paraId="3B4F3B85" w14:textId="47801DD1" w:rsidR="008E6530" w:rsidRPr="00C33820" w:rsidRDefault="008E6530" w:rsidP="008E6530">
      <w:pPr>
        <w:pStyle w:val="83Kenm"/>
        <w:rPr>
          <w:lang w:val="nl-BE"/>
        </w:rPr>
      </w:pPr>
      <w:r w:rsidRPr="00C33820">
        <w:rPr>
          <w:lang w:val="nl-BE"/>
        </w:rPr>
        <w:t>-</w:t>
      </w:r>
      <w:r w:rsidRPr="00C33820">
        <w:rPr>
          <w:lang w:val="nl-BE"/>
        </w:rPr>
        <w:tab/>
        <w:t>Geluidsisolatie</w:t>
      </w:r>
      <w:r>
        <w:rPr>
          <w:lang w:val="nl-BE"/>
        </w:rPr>
        <w:t xml:space="preserve"> </w:t>
      </w:r>
      <w:r w:rsidRPr="00C33820">
        <w:rPr>
          <w:lang w:val="nl-BE"/>
        </w:rPr>
        <w:t>:</w:t>
      </w:r>
      <w:r w:rsidRPr="00C33820">
        <w:rPr>
          <w:lang w:val="nl-BE"/>
        </w:rPr>
        <w:tab/>
      </w:r>
      <w:r>
        <w:rPr>
          <w:lang w:val="nl-BE"/>
        </w:rPr>
        <w:t>3</w:t>
      </w:r>
      <w:r w:rsidR="00660D92">
        <w:rPr>
          <w:lang w:val="nl-BE"/>
        </w:rPr>
        <w:t>6</w:t>
      </w:r>
      <w:r>
        <w:rPr>
          <w:lang w:val="nl-BE"/>
        </w:rPr>
        <w:t xml:space="preserve"> dB</w:t>
      </w:r>
    </w:p>
    <w:p w14:paraId="69AB2E76" w14:textId="77777777" w:rsidR="008E6530" w:rsidRPr="00C33820" w:rsidRDefault="008E6530" w:rsidP="008E6530">
      <w:pPr>
        <w:pStyle w:val="Kop8"/>
        <w:rPr>
          <w:lang w:val="nl-BE"/>
        </w:rPr>
      </w:pPr>
      <w:r w:rsidRPr="00C33820">
        <w:rPr>
          <w:lang w:val="nl-BE"/>
        </w:rPr>
        <w:t>.31.56.</w:t>
      </w:r>
      <w:r w:rsidRPr="00C33820">
        <w:rPr>
          <w:lang w:val="nl-BE"/>
        </w:rPr>
        <w:tab/>
        <w:t>ER 6 Energiebesparing en warmtebehoud:</w:t>
      </w:r>
    </w:p>
    <w:p w14:paraId="67225A34" w14:textId="77777777" w:rsidR="008E6530" w:rsidRPr="00114377" w:rsidRDefault="008E6530" w:rsidP="008E6530">
      <w:pPr>
        <w:pStyle w:val="Kop9"/>
        <w:rPr>
          <w:lang w:val="nl-BE"/>
        </w:rPr>
      </w:pPr>
      <w:r w:rsidRPr="00114377">
        <w:rPr>
          <w:lang w:val="nl-BE"/>
        </w:rPr>
        <w:t>.31.56.10.</w:t>
      </w:r>
      <w:r w:rsidRPr="00114377">
        <w:rPr>
          <w:lang w:val="nl-BE"/>
        </w:rPr>
        <w:tab/>
        <w:t>Warmte-isolatie:</w:t>
      </w:r>
    </w:p>
    <w:p w14:paraId="1F2901DD" w14:textId="2BA4C2E8" w:rsidR="00B50F77" w:rsidRPr="00993C54" w:rsidRDefault="008E6530" w:rsidP="008E6530">
      <w:pPr>
        <w:pStyle w:val="83Kenm"/>
        <w:rPr>
          <w:rStyle w:val="MerkChar"/>
          <w:lang w:val="nl-BE"/>
        </w:rPr>
      </w:pPr>
      <w:r w:rsidRPr="00993C54">
        <w:rPr>
          <w:lang w:val="nl-BE"/>
        </w:rPr>
        <w:t>-</w:t>
      </w:r>
      <w:r w:rsidRPr="00993C54">
        <w:rPr>
          <w:lang w:val="nl-BE"/>
        </w:rPr>
        <w:tab/>
        <w:t>Warmteweerstand U</w:t>
      </w:r>
      <w:r w:rsidRPr="00993C54">
        <w:rPr>
          <w:vertAlign w:val="subscript"/>
          <w:lang w:val="nl-BE"/>
        </w:rPr>
        <w:t>c</w:t>
      </w:r>
      <w:r w:rsidRPr="00993C54">
        <w:rPr>
          <w:lang w:val="nl-BE"/>
        </w:rPr>
        <w:t>:</w:t>
      </w:r>
      <w:r w:rsidRPr="00993C54">
        <w:rPr>
          <w:lang w:val="nl-BE"/>
        </w:rPr>
        <w:tab/>
      </w:r>
      <w:r w:rsidR="00660D92" w:rsidRPr="00993C54">
        <w:rPr>
          <w:rStyle w:val="OptieChar"/>
          <w:lang w:val="nl-BE"/>
        </w:rPr>
        <w:t>#0,</w:t>
      </w:r>
      <w:r w:rsidR="0019121D" w:rsidRPr="00993C54">
        <w:rPr>
          <w:rStyle w:val="OptieChar"/>
          <w:lang w:val="nl-BE"/>
        </w:rPr>
        <w:t>39</w:t>
      </w:r>
      <w:r w:rsidR="00660D92" w:rsidRPr="00993C54">
        <w:rPr>
          <w:rStyle w:val="OptieChar"/>
          <w:lang w:val="nl-BE"/>
        </w:rPr>
        <w:t> m²K/W</w:t>
      </w:r>
      <w:r w:rsidR="00660D92" w:rsidRPr="00993C54">
        <w:rPr>
          <w:rStyle w:val="MerkChar"/>
          <w:lang w:val="nl-BE"/>
        </w:rPr>
        <w:t xml:space="preserve"> [Aero </w:t>
      </w:r>
      <w:r w:rsidR="00993C54">
        <w:rPr>
          <w:rStyle w:val="MerkChar"/>
          <w:lang w:val="nl-BE"/>
        </w:rPr>
        <w:t>L</w:t>
      </w:r>
      <w:r w:rsidR="00660D92" w:rsidRPr="00993C54">
        <w:rPr>
          <w:rStyle w:val="MerkChar"/>
          <w:lang w:val="nl-BE"/>
        </w:rPr>
        <w:t>ight RE 2.5]</w:t>
      </w:r>
      <w:r w:rsidR="00660D92" w:rsidRPr="00993C54">
        <w:rPr>
          <w:lang w:val="nl-BE"/>
        </w:rPr>
        <w:br/>
      </w:r>
      <w:r w:rsidR="00660D92" w:rsidRPr="00993C54">
        <w:rPr>
          <w:rStyle w:val="OptieChar"/>
          <w:lang w:val="nl-BE"/>
        </w:rPr>
        <w:t>#0,</w:t>
      </w:r>
      <w:r w:rsidR="0019121D" w:rsidRPr="00993C54">
        <w:rPr>
          <w:rStyle w:val="OptieChar"/>
          <w:lang w:val="nl-BE"/>
        </w:rPr>
        <w:t>33</w:t>
      </w:r>
      <w:r w:rsidR="00660D92" w:rsidRPr="00993C54">
        <w:rPr>
          <w:rStyle w:val="OptieChar"/>
          <w:lang w:val="nl-BE"/>
        </w:rPr>
        <w:t> m²K/W</w:t>
      </w:r>
      <w:r w:rsidR="00660D92" w:rsidRPr="00993C54">
        <w:rPr>
          <w:rStyle w:val="MerkChar"/>
          <w:lang w:val="nl-BE"/>
        </w:rPr>
        <w:t xml:space="preserve"> [Aero </w:t>
      </w:r>
      <w:r w:rsidR="00993C54">
        <w:rPr>
          <w:rStyle w:val="MerkChar"/>
          <w:lang w:val="nl-BE"/>
        </w:rPr>
        <w:t>L</w:t>
      </w:r>
      <w:r w:rsidR="00660D92" w:rsidRPr="00993C54">
        <w:rPr>
          <w:rStyle w:val="MerkChar"/>
          <w:lang w:val="nl-BE"/>
        </w:rPr>
        <w:t>ight RE 3.0]</w:t>
      </w:r>
      <w:r w:rsidR="00660D92" w:rsidRPr="00993C54">
        <w:rPr>
          <w:lang w:val="nl-BE"/>
        </w:rPr>
        <w:br/>
      </w:r>
      <w:r w:rsidRPr="00993C54">
        <w:rPr>
          <w:rStyle w:val="OptieChar"/>
          <w:lang w:val="nl-BE"/>
        </w:rPr>
        <w:t>#0,2</w:t>
      </w:r>
      <w:r w:rsidR="0019121D" w:rsidRPr="00993C54">
        <w:rPr>
          <w:rStyle w:val="OptieChar"/>
          <w:lang w:val="nl-BE"/>
        </w:rPr>
        <w:t>8</w:t>
      </w:r>
      <w:r w:rsidRPr="00993C54">
        <w:rPr>
          <w:rStyle w:val="OptieChar"/>
          <w:lang w:val="nl-BE"/>
        </w:rPr>
        <w:t> m²K/W</w:t>
      </w:r>
      <w:r w:rsidRPr="00993C54">
        <w:rPr>
          <w:rStyle w:val="MerkChar"/>
          <w:lang w:val="nl-BE"/>
        </w:rPr>
        <w:t xml:space="preserve"> [Aero </w:t>
      </w:r>
      <w:r w:rsidR="00993C54">
        <w:rPr>
          <w:rStyle w:val="MerkChar"/>
          <w:lang w:val="nl-BE"/>
        </w:rPr>
        <w:t>L</w:t>
      </w:r>
      <w:r w:rsidR="00660D92" w:rsidRPr="00993C54">
        <w:rPr>
          <w:rStyle w:val="MerkChar"/>
          <w:lang w:val="nl-BE"/>
        </w:rPr>
        <w:t xml:space="preserve">ight RE </w:t>
      </w:r>
      <w:r w:rsidRPr="00993C54">
        <w:rPr>
          <w:rStyle w:val="MerkChar"/>
          <w:lang w:val="nl-BE"/>
        </w:rPr>
        <w:t>3.5]</w:t>
      </w:r>
      <w:r w:rsidRPr="00993C54">
        <w:rPr>
          <w:lang w:val="nl-BE"/>
        </w:rPr>
        <w:br/>
      </w:r>
      <w:r w:rsidRPr="00993C54">
        <w:rPr>
          <w:rStyle w:val="OptieChar"/>
          <w:lang w:val="nl-BE"/>
        </w:rPr>
        <w:t>#0,2</w:t>
      </w:r>
      <w:r w:rsidR="0019121D" w:rsidRPr="00993C54">
        <w:rPr>
          <w:rStyle w:val="OptieChar"/>
          <w:lang w:val="nl-BE"/>
        </w:rPr>
        <w:t>5</w:t>
      </w:r>
      <w:r w:rsidRPr="00993C54">
        <w:rPr>
          <w:rStyle w:val="OptieChar"/>
          <w:lang w:val="nl-BE"/>
        </w:rPr>
        <w:t> m²K/W</w:t>
      </w:r>
      <w:r w:rsidRPr="00993C54">
        <w:rPr>
          <w:rStyle w:val="MerkChar"/>
          <w:lang w:val="nl-BE"/>
        </w:rPr>
        <w:t xml:space="preserve"> [Aero </w:t>
      </w:r>
      <w:r w:rsidR="00993C54">
        <w:rPr>
          <w:rStyle w:val="MerkChar"/>
          <w:lang w:val="nl-BE"/>
        </w:rPr>
        <w:t>L</w:t>
      </w:r>
      <w:r w:rsidR="00660D92" w:rsidRPr="00993C54">
        <w:rPr>
          <w:rStyle w:val="MerkChar"/>
          <w:lang w:val="nl-BE"/>
        </w:rPr>
        <w:t xml:space="preserve">ight RE </w:t>
      </w:r>
      <w:r w:rsidRPr="00993C54">
        <w:rPr>
          <w:rStyle w:val="MerkChar"/>
          <w:lang w:val="nl-BE"/>
        </w:rPr>
        <w:t>4.</w:t>
      </w:r>
      <w:r w:rsidR="00B50F77" w:rsidRPr="00993C54">
        <w:rPr>
          <w:rStyle w:val="MerkChar"/>
          <w:lang w:val="nl-BE"/>
        </w:rPr>
        <w:t>0</w:t>
      </w:r>
      <w:r w:rsidRPr="00993C54">
        <w:rPr>
          <w:rStyle w:val="MerkChar"/>
          <w:lang w:val="nl-BE"/>
        </w:rPr>
        <w:t>]</w:t>
      </w:r>
    </w:p>
    <w:p w14:paraId="58FD1053" w14:textId="6B7FDF9A" w:rsidR="00B50F77" w:rsidRPr="00B50F77" w:rsidRDefault="00B50F77" w:rsidP="00B50F77">
      <w:pPr>
        <w:pStyle w:val="83Kenm"/>
        <w:rPr>
          <w:lang w:val="en-US"/>
        </w:rPr>
      </w:pPr>
      <w:r w:rsidRPr="00993C54">
        <w:rPr>
          <w:rStyle w:val="OptieChar"/>
          <w:lang w:val="nl-BE"/>
        </w:rPr>
        <w:tab/>
      </w:r>
      <w:r w:rsidRPr="00993C54">
        <w:rPr>
          <w:rStyle w:val="OptieChar"/>
          <w:lang w:val="nl-BE"/>
        </w:rPr>
        <w:tab/>
      </w:r>
      <w:r w:rsidRPr="00B50F77">
        <w:rPr>
          <w:rStyle w:val="OptieChar"/>
          <w:lang w:val="en-US"/>
        </w:rPr>
        <w:t>#0,2</w:t>
      </w:r>
      <w:r w:rsidR="0019121D">
        <w:rPr>
          <w:rStyle w:val="OptieChar"/>
          <w:lang w:val="en-US"/>
        </w:rPr>
        <w:t>2</w:t>
      </w:r>
      <w:r w:rsidRPr="00B50F77">
        <w:rPr>
          <w:rStyle w:val="OptieChar"/>
          <w:lang w:val="en-US"/>
        </w:rPr>
        <w:t> m²K/W</w:t>
      </w:r>
      <w:r w:rsidRPr="00B50F77">
        <w:rPr>
          <w:rStyle w:val="MerkChar"/>
          <w:lang w:val="en-US"/>
        </w:rPr>
        <w:t xml:space="preserve"> [Aero </w:t>
      </w:r>
      <w:r w:rsidR="00993C54">
        <w:rPr>
          <w:rStyle w:val="MerkChar"/>
          <w:lang w:val="en-US"/>
        </w:rPr>
        <w:t>L</w:t>
      </w:r>
      <w:r w:rsidRPr="00B50F77">
        <w:rPr>
          <w:rStyle w:val="MerkChar"/>
          <w:lang w:val="en-US"/>
        </w:rPr>
        <w:t>ight RE 4.5]</w:t>
      </w:r>
      <w:r w:rsidRPr="00B50F77">
        <w:rPr>
          <w:lang w:val="en-US"/>
        </w:rPr>
        <w:br/>
      </w:r>
      <w:r w:rsidRPr="00B50F77">
        <w:rPr>
          <w:rStyle w:val="OptieChar"/>
          <w:lang w:val="en-US"/>
        </w:rPr>
        <w:t>#0,2</w:t>
      </w:r>
      <w:r w:rsidR="0019121D">
        <w:rPr>
          <w:rStyle w:val="OptieChar"/>
          <w:lang w:val="en-US"/>
        </w:rPr>
        <w:t>0</w:t>
      </w:r>
      <w:r w:rsidRPr="00B50F77">
        <w:rPr>
          <w:rStyle w:val="OptieChar"/>
          <w:lang w:val="en-US"/>
        </w:rPr>
        <w:t> m²K/W</w:t>
      </w:r>
      <w:r w:rsidRPr="00B50F77">
        <w:rPr>
          <w:rStyle w:val="MerkChar"/>
          <w:lang w:val="en-US"/>
        </w:rPr>
        <w:t xml:space="preserve"> [Aero </w:t>
      </w:r>
      <w:r w:rsidR="00993C54">
        <w:rPr>
          <w:rStyle w:val="MerkChar"/>
          <w:lang w:val="en-US"/>
        </w:rPr>
        <w:t>L</w:t>
      </w:r>
      <w:r w:rsidRPr="00B50F77">
        <w:rPr>
          <w:rStyle w:val="MerkChar"/>
          <w:lang w:val="en-US"/>
        </w:rPr>
        <w:t xml:space="preserve">ight RE </w:t>
      </w:r>
      <w:r>
        <w:rPr>
          <w:rStyle w:val="MerkChar"/>
          <w:lang w:val="en-US"/>
        </w:rPr>
        <w:t>5</w:t>
      </w:r>
      <w:r w:rsidRPr="00B50F77">
        <w:rPr>
          <w:rStyle w:val="MerkChar"/>
          <w:lang w:val="en-US"/>
        </w:rPr>
        <w:t>.</w:t>
      </w:r>
      <w:r>
        <w:rPr>
          <w:rStyle w:val="MerkChar"/>
          <w:lang w:val="en-US"/>
        </w:rPr>
        <w:t>0</w:t>
      </w:r>
      <w:r w:rsidRPr="00B50F77">
        <w:rPr>
          <w:rStyle w:val="MerkChar"/>
          <w:lang w:val="en-US"/>
        </w:rPr>
        <w:t>]</w:t>
      </w:r>
      <w:r w:rsidRPr="00B50F77">
        <w:rPr>
          <w:lang w:val="en-US"/>
        </w:rPr>
        <w:br/>
      </w:r>
      <w:r w:rsidR="008E6530" w:rsidRPr="00B50F77">
        <w:rPr>
          <w:rStyle w:val="OptieChar"/>
          <w:lang w:val="en-US"/>
        </w:rPr>
        <w:t>#0,1</w:t>
      </w:r>
      <w:r w:rsidR="0019121D">
        <w:rPr>
          <w:rStyle w:val="OptieChar"/>
          <w:lang w:val="en-US"/>
        </w:rPr>
        <w:t>8</w:t>
      </w:r>
      <w:r w:rsidR="008E6530" w:rsidRPr="00B50F77">
        <w:rPr>
          <w:rStyle w:val="OptieChar"/>
          <w:lang w:val="en-US"/>
        </w:rPr>
        <w:t> m²K/W</w:t>
      </w:r>
      <w:r w:rsidR="008E6530" w:rsidRPr="00B50F77">
        <w:rPr>
          <w:rStyle w:val="MerkChar"/>
          <w:lang w:val="en-US"/>
        </w:rPr>
        <w:t xml:space="preserve"> [Aero </w:t>
      </w:r>
      <w:r w:rsidR="00993C54">
        <w:rPr>
          <w:rStyle w:val="MerkChar"/>
          <w:lang w:val="en-US"/>
        </w:rPr>
        <w:t>L</w:t>
      </w:r>
      <w:r w:rsidR="00660D92" w:rsidRPr="00B50F77">
        <w:rPr>
          <w:rStyle w:val="MerkChar"/>
          <w:lang w:val="en-US"/>
        </w:rPr>
        <w:t xml:space="preserve">ight RE </w:t>
      </w:r>
      <w:r w:rsidR="008E6530" w:rsidRPr="00B50F77">
        <w:rPr>
          <w:rStyle w:val="MerkChar"/>
          <w:lang w:val="en-US"/>
        </w:rPr>
        <w:t>5.5]</w:t>
      </w:r>
      <w:r w:rsidR="008E6530" w:rsidRPr="00B50F77">
        <w:rPr>
          <w:lang w:val="en-US"/>
        </w:rPr>
        <w:br/>
      </w:r>
      <w:r w:rsidR="008E6530" w:rsidRPr="00B50F77">
        <w:rPr>
          <w:rStyle w:val="OptieChar"/>
          <w:lang w:val="en-US"/>
        </w:rPr>
        <w:t>#0,1</w:t>
      </w:r>
      <w:r w:rsidR="0019121D">
        <w:rPr>
          <w:rStyle w:val="OptieChar"/>
          <w:lang w:val="en-US"/>
        </w:rPr>
        <w:t>6</w:t>
      </w:r>
      <w:r w:rsidR="008E6530" w:rsidRPr="00B50F77">
        <w:rPr>
          <w:rStyle w:val="OptieChar"/>
          <w:lang w:val="en-US"/>
        </w:rPr>
        <w:t> m²K/W</w:t>
      </w:r>
      <w:r w:rsidR="008E6530" w:rsidRPr="00B50F77">
        <w:rPr>
          <w:rStyle w:val="MerkChar"/>
          <w:lang w:val="en-US"/>
        </w:rPr>
        <w:t xml:space="preserve"> [Aero </w:t>
      </w:r>
      <w:r w:rsidR="00993C54">
        <w:rPr>
          <w:rStyle w:val="MerkChar"/>
          <w:lang w:val="en-US"/>
        </w:rPr>
        <w:t>L</w:t>
      </w:r>
      <w:r w:rsidR="00660D92" w:rsidRPr="00B50F77">
        <w:rPr>
          <w:rStyle w:val="MerkChar"/>
          <w:lang w:val="en-US"/>
        </w:rPr>
        <w:t xml:space="preserve">ight RE </w:t>
      </w:r>
      <w:r w:rsidR="008E6530" w:rsidRPr="00B50F77">
        <w:rPr>
          <w:rStyle w:val="MerkChar"/>
          <w:lang w:val="en-US"/>
        </w:rPr>
        <w:t>6.0]</w:t>
      </w:r>
      <w:r w:rsidR="008E6530" w:rsidRPr="00B50F77">
        <w:rPr>
          <w:lang w:val="en-US"/>
        </w:rPr>
        <w:br/>
      </w:r>
      <w:r w:rsidRPr="00B50F77">
        <w:rPr>
          <w:rStyle w:val="OptieChar"/>
          <w:lang w:val="en-US"/>
        </w:rPr>
        <w:t>#0,14 m²K/W</w:t>
      </w:r>
      <w:r w:rsidRPr="00B50F77">
        <w:rPr>
          <w:rStyle w:val="MerkChar"/>
          <w:lang w:val="en-US"/>
        </w:rPr>
        <w:t xml:space="preserve"> [Aero </w:t>
      </w:r>
      <w:r w:rsidR="00993C54">
        <w:rPr>
          <w:rStyle w:val="MerkChar"/>
          <w:lang w:val="en-US"/>
        </w:rPr>
        <w:t>L</w:t>
      </w:r>
      <w:r w:rsidRPr="00B50F77">
        <w:rPr>
          <w:rStyle w:val="MerkChar"/>
          <w:lang w:val="en-US"/>
        </w:rPr>
        <w:t>ight RE 7.0]</w:t>
      </w:r>
    </w:p>
    <w:p w14:paraId="2BEB67F7" w14:textId="005D3382" w:rsidR="008E6530" w:rsidRPr="00993C54" w:rsidRDefault="00B50F77" w:rsidP="008E6530">
      <w:pPr>
        <w:pStyle w:val="83Kenm"/>
      </w:pPr>
      <w:r>
        <w:rPr>
          <w:rStyle w:val="OptieChar"/>
          <w:lang w:val="en-US"/>
        </w:rPr>
        <w:tab/>
      </w:r>
      <w:r>
        <w:rPr>
          <w:rStyle w:val="OptieChar"/>
          <w:lang w:val="en-US"/>
        </w:rPr>
        <w:tab/>
      </w:r>
      <w:r w:rsidR="008E6530" w:rsidRPr="00993C54">
        <w:rPr>
          <w:rStyle w:val="OptieChar"/>
        </w:rPr>
        <w:t>#0,1</w:t>
      </w:r>
      <w:r w:rsidR="00F922FF" w:rsidRPr="00993C54">
        <w:rPr>
          <w:rStyle w:val="OptieChar"/>
        </w:rPr>
        <w:t>2</w:t>
      </w:r>
      <w:r w:rsidR="008E6530" w:rsidRPr="00993C54">
        <w:rPr>
          <w:rStyle w:val="OptieChar"/>
        </w:rPr>
        <w:t> m²K/W</w:t>
      </w:r>
      <w:r w:rsidR="008E6530" w:rsidRPr="00993C54">
        <w:rPr>
          <w:rStyle w:val="MerkChar"/>
        </w:rPr>
        <w:t xml:space="preserve"> [Aero </w:t>
      </w:r>
      <w:r w:rsidR="00993C54">
        <w:rPr>
          <w:rStyle w:val="MerkChar"/>
        </w:rPr>
        <w:t>L</w:t>
      </w:r>
      <w:r w:rsidR="00660D92" w:rsidRPr="00993C54">
        <w:rPr>
          <w:rStyle w:val="MerkChar"/>
        </w:rPr>
        <w:t xml:space="preserve">ight RE </w:t>
      </w:r>
      <w:r w:rsidR="00F922FF" w:rsidRPr="00993C54">
        <w:rPr>
          <w:rStyle w:val="MerkChar"/>
        </w:rPr>
        <w:t>8</w:t>
      </w:r>
      <w:r w:rsidR="008E6530" w:rsidRPr="00993C54">
        <w:rPr>
          <w:rStyle w:val="MerkChar"/>
        </w:rPr>
        <w:t>.0]</w:t>
      </w:r>
    </w:p>
    <w:p w14:paraId="010037DD" w14:textId="77777777" w:rsidR="008E6530" w:rsidRPr="00C33820" w:rsidRDefault="008E6530" w:rsidP="008E6530">
      <w:pPr>
        <w:pStyle w:val="83Kenm"/>
        <w:rPr>
          <w:rStyle w:val="83KenmCursiefGrijs-50Char"/>
          <w:lang w:val="nl-BE"/>
        </w:rPr>
      </w:pPr>
      <w:r w:rsidRPr="00C33820">
        <w:rPr>
          <w:rStyle w:val="OptieChar"/>
          <w:lang w:val="nl-BE"/>
        </w:rPr>
        <w:t>#-</w:t>
      </w:r>
      <w:r w:rsidRPr="00C33820">
        <w:rPr>
          <w:rStyle w:val="OptieChar"/>
          <w:lang w:val="nl-BE"/>
        </w:rPr>
        <w:tab/>
        <w:t>U-max van het dakelement:</w:t>
      </w:r>
      <w:r w:rsidRPr="00C33820">
        <w:rPr>
          <w:rStyle w:val="OptieChar"/>
          <w:lang w:val="nl-BE"/>
        </w:rPr>
        <w:tab/>
      </w:r>
      <w:r w:rsidRPr="00C33820">
        <w:rPr>
          <w:rStyle w:val="OptieChar"/>
          <w:highlight w:val="yellow"/>
          <w:lang w:val="nl-BE"/>
        </w:rPr>
        <w:t>...</w:t>
      </w:r>
      <w:r w:rsidRPr="00C33820">
        <w:rPr>
          <w:rStyle w:val="OptieChar"/>
          <w:lang w:val="nl-BE"/>
        </w:rPr>
        <w:t xml:space="preserve"> W/m²K</w:t>
      </w:r>
      <w:r w:rsidRPr="00C33820">
        <w:rPr>
          <w:rStyle w:val="83KenmCursiefGrijs-50Char"/>
          <w:lang w:val="nl-BE"/>
        </w:rPr>
        <w:t xml:space="preserve"> [&lt; 0,3 - inclusief dakbedekking: conform EPB-eisen]</w:t>
      </w:r>
    </w:p>
    <w:p w14:paraId="006BD78E" w14:textId="77777777" w:rsidR="008E6530" w:rsidRPr="00C33820" w:rsidRDefault="008E6530" w:rsidP="008E6530">
      <w:pPr>
        <w:pStyle w:val="Kop8"/>
        <w:rPr>
          <w:lang w:val="nl-BE"/>
        </w:rPr>
      </w:pPr>
      <w:r w:rsidRPr="00C33820">
        <w:rPr>
          <w:lang w:val="nl-BE"/>
        </w:rPr>
        <w:t>.31.57.</w:t>
      </w:r>
      <w:r w:rsidRPr="00C33820">
        <w:rPr>
          <w:lang w:val="nl-BE"/>
        </w:rPr>
        <w:tab/>
        <w:t>Duurzaamheid, gebruiksgeschiktheid, visuele eigenschappen:</w:t>
      </w:r>
    </w:p>
    <w:p w14:paraId="443913E4" w14:textId="77777777" w:rsidR="008E6530" w:rsidRPr="00C33820" w:rsidRDefault="008E6530" w:rsidP="008E6530">
      <w:pPr>
        <w:pStyle w:val="Kop9"/>
        <w:rPr>
          <w:lang w:val="nl-BE"/>
        </w:rPr>
      </w:pPr>
      <w:r w:rsidRPr="00C33820">
        <w:rPr>
          <w:lang w:val="nl-BE"/>
        </w:rPr>
        <w:t>.31.57.20.</w:t>
      </w:r>
      <w:r w:rsidRPr="00C33820">
        <w:rPr>
          <w:lang w:val="nl-BE"/>
        </w:rPr>
        <w:tab/>
        <w:t>Gebruiksgeschiktheid:</w:t>
      </w:r>
    </w:p>
    <w:p w14:paraId="5CBCE4BC" w14:textId="2C8749C7" w:rsidR="008E6530" w:rsidRDefault="008E6530" w:rsidP="008E6530">
      <w:pPr>
        <w:pStyle w:val="83Kenm"/>
        <w:rPr>
          <w:rStyle w:val="OptieChar"/>
          <w:lang w:val="nl-BE"/>
        </w:rPr>
      </w:pPr>
      <w:r w:rsidRPr="00C33820">
        <w:rPr>
          <w:rStyle w:val="OptieChar"/>
          <w:lang w:val="nl-BE"/>
        </w:rPr>
        <w:t>#-</w:t>
      </w:r>
      <w:r w:rsidRPr="00C33820">
        <w:rPr>
          <w:rStyle w:val="OptieChar"/>
          <w:lang w:val="nl-BE"/>
        </w:rPr>
        <w:tab/>
        <w:t>Dikte van het dakelement:</w:t>
      </w:r>
      <w:r w:rsidRPr="00C33820">
        <w:rPr>
          <w:rStyle w:val="OptieChar"/>
          <w:lang w:val="nl-BE"/>
        </w:rPr>
        <w:tab/>
      </w:r>
      <w:r w:rsidRPr="00C33820">
        <w:rPr>
          <w:rStyle w:val="OptieChar"/>
          <w:highlight w:val="yellow"/>
          <w:lang w:val="nl-BE"/>
        </w:rPr>
        <w:t>...</w:t>
      </w:r>
      <w:r w:rsidRPr="00C33820">
        <w:rPr>
          <w:rStyle w:val="OptieChar"/>
          <w:lang w:val="nl-BE"/>
        </w:rPr>
        <w:t> mm (totaaldikte exclusief tengel)</w:t>
      </w:r>
    </w:p>
    <w:p w14:paraId="5D2614CF" w14:textId="77777777" w:rsidR="00F87FB8" w:rsidRPr="00C33820" w:rsidRDefault="00F87FB8" w:rsidP="008E6530">
      <w:pPr>
        <w:pStyle w:val="83Kenm"/>
        <w:rPr>
          <w:rStyle w:val="OptieChar"/>
          <w:lang w:val="nl-BE"/>
        </w:rPr>
      </w:pPr>
    </w:p>
    <w:p w14:paraId="559FD5CA" w14:textId="77777777" w:rsidR="008E6530" w:rsidRPr="00C33820" w:rsidRDefault="008E6530" w:rsidP="008E6530">
      <w:pPr>
        <w:pStyle w:val="Kop5"/>
        <w:rPr>
          <w:lang w:val="nl-BE"/>
        </w:rPr>
      </w:pPr>
      <w:r w:rsidRPr="00C33820">
        <w:rPr>
          <w:snapToGrid w:val="0"/>
          <w:color w:val="0000FF"/>
          <w:lang w:val="nl-BE"/>
        </w:rPr>
        <w:t>.40.</w:t>
      </w:r>
      <w:r w:rsidRPr="00C33820">
        <w:rPr>
          <w:lang w:val="nl-BE"/>
        </w:rPr>
        <w:tab/>
        <w:t>UITVOERING</w:t>
      </w:r>
    </w:p>
    <w:p w14:paraId="6FD989E3" w14:textId="77777777" w:rsidR="008E6530" w:rsidRPr="00C33820" w:rsidRDefault="008E6530" w:rsidP="008E6530">
      <w:pPr>
        <w:pStyle w:val="Kop6"/>
        <w:rPr>
          <w:lang w:val="nl-BE"/>
        </w:rPr>
      </w:pPr>
      <w:r w:rsidRPr="00C33820">
        <w:rPr>
          <w:lang w:val="nl-BE"/>
        </w:rPr>
        <w:t>.41.</w:t>
      </w:r>
      <w:r w:rsidRPr="00C33820">
        <w:rPr>
          <w:lang w:val="nl-BE"/>
        </w:rPr>
        <w:tab/>
        <w:t>Basisreferenties:</w:t>
      </w:r>
    </w:p>
    <w:p w14:paraId="1446AA9A" w14:textId="77777777" w:rsidR="008E6530" w:rsidRDefault="008E6530" w:rsidP="008E6530">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760B8EBD" w14:textId="77777777" w:rsidR="008E6530" w:rsidRDefault="008E6530" w:rsidP="008E6530">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346FDCBA" w14:textId="77777777" w:rsidR="008E6530" w:rsidRPr="00C33820" w:rsidRDefault="008E6530" w:rsidP="008E6530">
      <w:pPr>
        <w:pStyle w:val="Kop6"/>
        <w:rPr>
          <w:lang w:val="nl-BE"/>
        </w:rPr>
      </w:pPr>
      <w:r w:rsidRPr="00C33820">
        <w:rPr>
          <w:lang w:val="nl-BE"/>
        </w:rPr>
        <w:t>.42.</w:t>
      </w:r>
      <w:r w:rsidRPr="00C33820">
        <w:rPr>
          <w:lang w:val="nl-BE"/>
        </w:rPr>
        <w:tab/>
        <w:t>Specifieke voorschriften:</w:t>
      </w:r>
    </w:p>
    <w:p w14:paraId="42738CFC" w14:textId="77777777" w:rsidR="008E6530" w:rsidRPr="00C33820" w:rsidRDefault="008E6530" w:rsidP="008E6530">
      <w:pPr>
        <w:pStyle w:val="Kop7"/>
        <w:rPr>
          <w:lang w:val="nl-BE"/>
        </w:rPr>
      </w:pPr>
      <w:r w:rsidRPr="00C33820">
        <w:rPr>
          <w:lang w:val="nl-BE"/>
        </w:rPr>
        <w:t>.42.40.</w:t>
      </w:r>
      <w:r w:rsidRPr="00C33820">
        <w:rPr>
          <w:lang w:val="nl-BE"/>
        </w:rPr>
        <w:tab/>
        <w:t>Opslag:</w:t>
      </w:r>
    </w:p>
    <w:p w14:paraId="65F468FA" w14:textId="77777777" w:rsidR="008E6530" w:rsidRPr="00C33820" w:rsidRDefault="008E6530" w:rsidP="008E6530">
      <w:pPr>
        <w:pStyle w:val="80"/>
      </w:pPr>
      <w:r w:rsidRPr="00C33820">
        <w:t>De elementen moeten droog worden opgeslagen of worden afgedekt met een dekzeil dat ventilatie toelaat. Zij moeten bij opslag vrij van een vochtige ondergrond worden gehouden en op een afstand van maximaal 1,</w:t>
      </w:r>
      <w:r>
        <w:t>0</w:t>
      </w:r>
      <w:r w:rsidRPr="00C33820">
        <w:t>0 m worden ondersteund. Het eerste element dient met de tengellatten naar beneden te worden gekeerd.</w:t>
      </w:r>
    </w:p>
    <w:p w14:paraId="6C6C18F5" w14:textId="77777777" w:rsidR="008E6530" w:rsidRPr="00C33820" w:rsidRDefault="008E6530" w:rsidP="008E6530">
      <w:pPr>
        <w:pStyle w:val="Kop6"/>
        <w:rPr>
          <w:lang w:val="nl-BE"/>
        </w:rPr>
      </w:pPr>
      <w:r w:rsidRPr="00C33820">
        <w:rPr>
          <w:lang w:val="nl-BE"/>
        </w:rPr>
        <w:t>.44.</w:t>
      </w:r>
      <w:r w:rsidRPr="00C33820">
        <w:rPr>
          <w:lang w:val="nl-BE"/>
        </w:rPr>
        <w:tab/>
        <w:t>Plaatsingswijze:</w:t>
      </w:r>
    </w:p>
    <w:p w14:paraId="0A065C8D" w14:textId="77777777" w:rsidR="008E6530" w:rsidRPr="00C33820" w:rsidRDefault="008E6530" w:rsidP="008E6530">
      <w:pPr>
        <w:pStyle w:val="Kop7"/>
        <w:rPr>
          <w:lang w:val="nl-BE"/>
        </w:rPr>
      </w:pPr>
      <w:r w:rsidRPr="00C33820">
        <w:rPr>
          <w:lang w:val="nl-BE"/>
        </w:rPr>
        <w:t>.44.10.</w:t>
      </w:r>
      <w:r w:rsidRPr="00C33820">
        <w:rPr>
          <w:lang w:val="nl-BE"/>
        </w:rPr>
        <w:tab/>
        <w:t>Montage:</w:t>
      </w:r>
    </w:p>
    <w:p w14:paraId="31195647" w14:textId="77777777" w:rsidR="008E6530" w:rsidRDefault="008E6530" w:rsidP="008E6530">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340FBF74" w14:textId="77777777" w:rsidR="008E6530" w:rsidRPr="00C33820" w:rsidRDefault="008E6530" w:rsidP="008E6530">
      <w:pPr>
        <w:pStyle w:val="80"/>
      </w:pPr>
      <w:r w:rsidRPr="00C33820">
        <w:lastRenderedPageBreak/>
        <w:t>De dakelementen worden aangebracht met de tengels aan de bovenzijde, haaks op de richting van de ondersteuningen, van gootzijde naar nok. Alle dwarsnaden di</w:t>
      </w:r>
      <w:r>
        <w:t>enen te worden ondersteund.</w:t>
      </w:r>
    </w:p>
    <w:p w14:paraId="5B30A0ED" w14:textId="77777777" w:rsidR="008E6530" w:rsidRPr="00C33820" w:rsidRDefault="008E6530" w:rsidP="008E6530">
      <w:pPr>
        <w:pStyle w:val="Kop7"/>
        <w:rPr>
          <w:lang w:val="nl-BE"/>
        </w:rPr>
      </w:pPr>
      <w:r w:rsidRPr="00C33820">
        <w:rPr>
          <w:lang w:val="nl-BE"/>
        </w:rPr>
        <w:t>.44.20.</w:t>
      </w:r>
      <w:r w:rsidRPr="00C33820">
        <w:rPr>
          <w:lang w:val="nl-BE"/>
        </w:rPr>
        <w:tab/>
        <w:t>Oplegging:</w:t>
      </w:r>
    </w:p>
    <w:p w14:paraId="739A917D" w14:textId="5093F26C" w:rsidR="008E6530" w:rsidRDefault="008E6530" w:rsidP="008E6530">
      <w:pPr>
        <w:pStyle w:val="80"/>
      </w:pPr>
      <w:r w:rsidRPr="00C33820">
        <w:t>De maximale gordingafstanden worden bepaald op basis van de</w:t>
      </w:r>
      <w:r>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29F53F3C" w14:textId="77777777" w:rsidR="008F18C5" w:rsidRPr="000D7A01" w:rsidRDefault="008F18C5" w:rsidP="008F18C5">
      <w:pPr>
        <w:pStyle w:val="Kop9"/>
        <w:rPr>
          <w:lang w:val="nl-BE"/>
        </w:rPr>
      </w:pPr>
      <w:r>
        <w:tab/>
      </w:r>
      <w:r w:rsidRPr="000D7A01">
        <w:rPr>
          <w:lang w:val="nl-BE"/>
        </w:rPr>
        <w:t>Pro Memorie : de tabel met maximale overspanningen is te vinden op de technische fiche van dit product. U kan deze vinden op de website van de fabrikant.</w:t>
      </w:r>
    </w:p>
    <w:p w14:paraId="3435D615" w14:textId="5A8BB8A0" w:rsidR="008E6530" w:rsidRPr="00C33820" w:rsidRDefault="008E6530" w:rsidP="008E6530">
      <w:pPr>
        <w:pStyle w:val="80"/>
      </w:pPr>
      <w:r w:rsidRPr="00C33820">
        <w:t xml:space="preserve">Elk dakelement moet op </w:t>
      </w:r>
      <w:r w:rsidR="007762C5">
        <w:t>begin- en eind</w:t>
      </w:r>
      <w:r w:rsidRPr="00C33820">
        <w:t xml:space="preserve">ondersteuning met een opleglengte van tenminste 30 mm worden opgelegd. Tussenondersteuningen dienen tenminste 59 mm breed te zijn. </w:t>
      </w:r>
      <w:r>
        <w:t>Indien er horizontale naden zijn, dien</w:t>
      </w:r>
      <w:r w:rsidR="007762C5">
        <w:t>t elk dakelement</w:t>
      </w:r>
      <w:r>
        <w:t xml:space="preserve"> minimaal </w:t>
      </w:r>
      <w:r w:rsidR="007762C5">
        <w:t>35</w:t>
      </w:r>
      <w:r>
        <w:t xml:space="preserve"> mm ondersteund te worden. Ter bevordering van de luchtdichtheid dient op de muurplaat </w:t>
      </w:r>
      <w:r w:rsidRPr="003A5B5F">
        <w:rPr>
          <w:rStyle w:val="MerkChar"/>
        </w:rPr>
        <w:t>Geficell SK</w:t>
      </w:r>
      <w:r>
        <w:t xml:space="preserve"> afdichtingsband (op vlakke ondergronden) en </w:t>
      </w:r>
      <w:r w:rsidRPr="003A5B5F">
        <w:rPr>
          <w:rStyle w:val="MerkChar"/>
        </w:rPr>
        <w:t>Unidek</w:t>
      </w:r>
      <w:r>
        <w:t xml:space="preserve"> luchtdichte afdichtingsband (op ondergronden met kleine oneffenheden) aangebracht te worden.</w:t>
      </w:r>
    </w:p>
    <w:p w14:paraId="1062ACD6" w14:textId="77777777" w:rsidR="008E6530" w:rsidRPr="00C33820" w:rsidRDefault="008E6530" w:rsidP="008E6530">
      <w:pPr>
        <w:pStyle w:val="Kop8"/>
        <w:rPr>
          <w:lang w:val="nl-BE"/>
        </w:rPr>
      </w:pPr>
      <w:r w:rsidRPr="00C33820">
        <w:rPr>
          <w:lang w:val="nl-BE"/>
        </w:rPr>
        <w:t>.44.21.</w:t>
      </w:r>
      <w:r w:rsidRPr="00C33820">
        <w:rPr>
          <w:lang w:val="nl-BE"/>
        </w:rPr>
        <w:tab/>
        <w:t xml:space="preserve">Sparingen: </w:t>
      </w:r>
    </w:p>
    <w:p w14:paraId="348D52FA" w14:textId="7DBCFE25" w:rsidR="008E6530" w:rsidRPr="00C33820" w:rsidRDefault="00447065" w:rsidP="008E6530">
      <w:pPr>
        <w:pStyle w:val="80"/>
      </w:pPr>
      <w:r w:rsidRPr="00447065">
        <w:t xml:space="preserve">Sparingen in de elementen worden </w:t>
      </w:r>
      <w:r w:rsidR="008E6530" w:rsidRPr="00C33820">
        <w:t>bepaald volgens het verwerkingsvoorschrift van de fabrikant.</w:t>
      </w:r>
      <w:r w:rsidR="008E6530" w:rsidRPr="003A5B5F">
        <w:t xml:space="preserve"> </w:t>
      </w:r>
      <w:r w:rsidR="008E6530" w:rsidRPr="00C33820">
        <w:t xml:space="preserve">Bij </w:t>
      </w:r>
      <w:r w:rsidR="008E6530">
        <w:t>sparingen</w:t>
      </w:r>
      <w:r w:rsidR="008E6530" w:rsidRPr="00C33820">
        <w:t xml:space="preserve"> tot 300</w:t>
      </w:r>
      <w:r w:rsidR="008E6530">
        <w:t xml:space="preserve"> x 300</w:t>
      </w:r>
      <w:r w:rsidR="008E6530" w:rsidRPr="00C33820">
        <w:t> mm hoeven geen extra maatregelen te worden getroffen.</w:t>
      </w:r>
    </w:p>
    <w:p w14:paraId="2CB5145E" w14:textId="77777777" w:rsidR="008E6530" w:rsidRPr="00C33820" w:rsidRDefault="008E6530" w:rsidP="008E6530">
      <w:pPr>
        <w:pStyle w:val="Kop7"/>
        <w:rPr>
          <w:lang w:val="nl-BE"/>
        </w:rPr>
      </w:pPr>
      <w:r w:rsidRPr="00C33820">
        <w:rPr>
          <w:lang w:val="nl-BE"/>
        </w:rPr>
        <w:t>.44.30.</w:t>
      </w:r>
      <w:r w:rsidRPr="00C33820">
        <w:rPr>
          <w:lang w:val="nl-BE"/>
        </w:rPr>
        <w:tab/>
        <w:t>Bevestiging:</w:t>
      </w:r>
    </w:p>
    <w:p w14:paraId="39DB21EE" w14:textId="77777777" w:rsidR="008E6530" w:rsidRPr="00C33820" w:rsidRDefault="008E6530" w:rsidP="008E6530">
      <w:pPr>
        <w:pStyle w:val="80"/>
      </w:pPr>
      <w:r w:rsidRPr="00C33820">
        <w:t>Direct na het plaatsen van de elementen dienen bevestigingen tegen opwaaien en afschuiven te worden aangebracht.</w:t>
      </w:r>
    </w:p>
    <w:p w14:paraId="26B181C0" w14:textId="77777777" w:rsidR="008E6530" w:rsidRPr="00C33820" w:rsidRDefault="008E6530" w:rsidP="008E6530">
      <w:pPr>
        <w:pStyle w:val="80"/>
      </w:pPr>
      <w:r w:rsidRPr="00C33820">
        <w:t xml:space="preserve">De dakelementen moeten op elke ondersteuning worden bevestigd met </w:t>
      </w:r>
      <w:r>
        <w:t>zelfborende houtschroeven</w:t>
      </w:r>
      <w:r w:rsidRPr="00C33820">
        <w:t xml:space="preserve"> volgens de specificaties van de fabrikant.</w:t>
      </w:r>
    </w:p>
    <w:p w14:paraId="02CB77DF" w14:textId="77777777" w:rsidR="008E6530" w:rsidRPr="00C33820" w:rsidRDefault="008E6530" w:rsidP="008E6530">
      <w:pPr>
        <w:pStyle w:val="80"/>
      </w:pPr>
      <w:r w:rsidRPr="00C33820">
        <w:t xml:space="preserve">Vóór montage dienen de kunststof </w:t>
      </w:r>
      <w:r>
        <w:t>luchtdichte afdekprofielen</w:t>
      </w:r>
      <w:r w:rsidRPr="00C33820">
        <w:t xml:space="preserve"> voor de binnenzijde te worden aangebracht.</w:t>
      </w:r>
    </w:p>
    <w:p w14:paraId="52C266AD" w14:textId="77777777" w:rsidR="008E6530" w:rsidRPr="00C33820" w:rsidRDefault="008E6530" w:rsidP="008E6530">
      <w:pPr>
        <w:pStyle w:val="Kop6"/>
        <w:rPr>
          <w:lang w:val="nl-BE"/>
        </w:rPr>
      </w:pPr>
      <w:r w:rsidRPr="00C33820">
        <w:rPr>
          <w:lang w:val="nl-BE"/>
        </w:rPr>
        <w:t>.45.</w:t>
      </w:r>
      <w:r w:rsidRPr="00C33820">
        <w:rPr>
          <w:lang w:val="nl-BE"/>
        </w:rPr>
        <w:tab/>
        <w:t>Afwerkingen:</w:t>
      </w:r>
    </w:p>
    <w:p w14:paraId="06E9CB54" w14:textId="77777777" w:rsidR="008E6530" w:rsidRPr="00C33820" w:rsidRDefault="008E6530" w:rsidP="008E6530">
      <w:pPr>
        <w:pStyle w:val="Kop7"/>
        <w:rPr>
          <w:lang w:val="nl-BE"/>
        </w:rPr>
      </w:pPr>
      <w:r w:rsidRPr="00C33820">
        <w:rPr>
          <w:lang w:val="nl-BE"/>
        </w:rPr>
        <w:t>.45.10.</w:t>
      </w:r>
      <w:r w:rsidRPr="00C33820">
        <w:rPr>
          <w:lang w:val="nl-BE"/>
        </w:rPr>
        <w:tab/>
        <w:t>Voegen:</w:t>
      </w:r>
    </w:p>
    <w:p w14:paraId="5229FCC7" w14:textId="77777777" w:rsidR="008E6530" w:rsidRDefault="008E6530" w:rsidP="008E6530">
      <w:pPr>
        <w:pStyle w:val="80"/>
      </w:pPr>
      <w:r>
        <w:t xml:space="preserve">Aansluitingen op de omringende constructie dienen blijvend water- en luchtdicht te worden afgewerkt. Voor naadafdichting dient </w:t>
      </w:r>
      <w:r w:rsidRPr="00E72A19">
        <w:rPr>
          <w:rStyle w:val="MerkChar"/>
        </w:rPr>
        <w:t>Aerosafe-foam</w:t>
      </w:r>
      <w:r>
        <w:t xml:space="preserve"> schuim te worden toegepast, een hoogwaardige elastische pistolenschuim. Voor een goede hechting en snelle uitharding van dit schuim dient de ondergrond bevochtigd te worden met schoon water.</w:t>
      </w:r>
    </w:p>
    <w:p w14:paraId="2FD33F07" w14:textId="77777777" w:rsidR="008E6530" w:rsidRDefault="008E6530" w:rsidP="008E6530">
      <w:pPr>
        <w:pStyle w:val="80"/>
      </w:pPr>
      <w:r>
        <w:t xml:space="preserve">Verticale naden en de naad ter plaatse van de nok dienen volledig afgedicht te worden met </w:t>
      </w:r>
      <w:r w:rsidRPr="00E72A19">
        <w:rPr>
          <w:rStyle w:val="MerkChar"/>
        </w:rPr>
        <w:t>Aerosafe-foam</w:t>
      </w:r>
      <w:r>
        <w:t xml:space="preserve"> schuim, Een passtrook dient altijd voorzien te zijn van een tengellat.</w:t>
      </w:r>
    </w:p>
    <w:p w14:paraId="5625B620" w14:textId="77777777" w:rsidR="008E6530" w:rsidRDefault="008E6530" w:rsidP="008E6530">
      <w:pPr>
        <w:pStyle w:val="80"/>
      </w:pPr>
      <w:r>
        <w:t xml:space="preserve">Horizontale naden dienen te worden afgewerkt met </w:t>
      </w:r>
      <w:r w:rsidRPr="00E72A19">
        <w:rPr>
          <w:rStyle w:val="MerkChar"/>
        </w:rPr>
        <w:t>Aerosafe-foam</w:t>
      </w:r>
      <w:r>
        <w:t xml:space="preserve"> schuim. Het overtollige schuim dient te worden afgesneden en te worden afgewerkt met een alu-bitumenband.</w:t>
      </w:r>
    </w:p>
    <w:p w14:paraId="7FC8C782" w14:textId="77777777" w:rsidR="008E6530" w:rsidRPr="00C33820" w:rsidRDefault="008E6530" w:rsidP="008E6530">
      <w:pPr>
        <w:pStyle w:val="Kop6"/>
        <w:rPr>
          <w:lang w:val="nl-BE"/>
        </w:rPr>
      </w:pPr>
      <w:r w:rsidRPr="00C33820">
        <w:rPr>
          <w:lang w:val="nl-BE"/>
        </w:rPr>
        <w:t>.47.</w:t>
      </w:r>
      <w:r w:rsidRPr="00C33820">
        <w:rPr>
          <w:lang w:val="nl-BE"/>
        </w:rPr>
        <w:tab/>
        <w:t>Beschermingen:</w:t>
      </w:r>
    </w:p>
    <w:p w14:paraId="549AB6EB" w14:textId="77777777" w:rsidR="008E6530" w:rsidRPr="00C33820" w:rsidRDefault="008E6530" w:rsidP="008E6530">
      <w:pPr>
        <w:pStyle w:val="Kop7"/>
        <w:rPr>
          <w:lang w:val="nl-BE"/>
        </w:rPr>
      </w:pPr>
      <w:r w:rsidRPr="00C33820">
        <w:rPr>
          <w:lang w:val="nl-BE"/>
        </w:rPr>
        <w:t>.47.40.</w:t>
      </w:r>
      <w:r w:rsidRPr="00C33820">
        <w:rPr>
          <w:lang w:val="nl-BE"/>
        </w:rPr>
        <w:tab/>
        <w:t>Bescherming tegen weersinvloeden:</w:t>
      </w:r>
    </w:p>
    <w:p w14:paraId="4E683667" w14:textId="77777777" w:rsidR="008E6530" w:rsidRPr="00C33820" w:rsidRDefault="008E6530" w:rsidP="008E6530">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0EFBEFE1" w14:textId="77777777" w:rsidR="008E6530" w:rsidRPr="00C33820" w:rsidRDefault="008E6530" w:rsidP="008E6530">
      <w:pPr>
        <w:pStyle w:val="Kop7"/>
        <w:rPr>
          <w:lang w:val="nl-BE"/>
        </w:rPr>
      </w:pPr>
      <w:r w:rsidRPr="00C33820">
        <w:rPr>
          <w:lang w:val="nl-BE"/>
        </w:rPr>
        <w:t>.47.50.</w:t>
      </w:r>
      <w:r w:rsidRPr="00C33820">
        <w:rPr>
          <w:lang w:val="nl-BE"/>
        </w:rPr>
        <w:tab/>
        <w:t>Verluchting:</w:t>
      </w:r>
    </w:p>
    <w:p w14:paraId="722E31C6" w14:textId="4D32CBE4" w:rsidR="008E6530" w:rsidRDefault="008E6530" w:rsidP="008E6530">
      <w:pPr>
        <w:pStyle w:val="80"/>
      </w:pPr>
      <w:r w:rsidRPr="00C33820">
        <w:t xml:space="preserve">Na montage van de dakelementen dienen de onder </w:t>
      </w:r>
      <w:r w:rsidR="003B5925">
        <w:t>het dak</w:t>
      </w:r>
      <w:r w:rsidRPr="00C33820">
        <w:t xml:space="preserve">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71386B1E" w14:textId="77777777" w:rsidR="008E6530" w:rsidRPr="00C33820" w:rsidRDefault="008E6530" w:rsidP="008E6530">
      <w:pPr>
        <w:pStyle w:val="80"/>
      </w:pPr>
    </w:p>
    <w:p w14:paraId="1C725736" w14:textId="77777777" w:rsidR="008E6530" w:rsidRPr="00C33820" w:rsidRDefault="008E6530" w:rsidP="008E6530">
      <w:pPr>
        <w:pStyle w:val="Kop5"/>
        <w:rPr>
          <w:lang w:val="nl-BE"/>
        </w:rPr>
      </w:pPr>
      <w:r w:rsidRPr="00C33820">
        <w:rPr>
          <w:snapToGrid w:val="0"/>
          <w:color w:val="0000FF"/>
          <w:lang w:val="nl-BE"/>
        </w:rPr>
        <w:t>.50.</w:t>
      </w:r>
      <w:r w:rsidRPr="00C33820">
        <w:rPr>
          <w:lang w:val="nl-BE"/>
        </w:rPr>
        <w:tab/>
        <w:t>COÖRDINATIE</w:t>
      </w:r>
    </w:p>
    <w:p w14:paraId="69886916" w14:textId="77777777" w:rsidR="008E6530" w:rsidRPr="00C33820" w:rsidRDefault="008E6530" w:rsidP="008E6530">
      <w:pPr>
        <w:pStyle w:val="Kop6"/>
        <w:rPr>
          <w:lang w:val="nl-BE"/>
        </w:rPr>
      </w:pPr>
      <w:r w:rsidRPr="00C33820">
        <w:rPr>
          <w:lang w:val="nl-BE"/>
        </w:rPr>
        <w:t>.55.</w:t>
      </w:r>
      <w:r w:rsidRPr="00C33820">
        <w:rPr>
          <w:lang w:val="nl-BE"/>
        </w:rPr>
        <w:tab/>
        <w:t>Met andere posten:</w:t>
      </w:r>
    </w:p>
    <w:p w14:paraId="31347338" w14:textId="77777777" w:rsidR="008E6530" w:rsidRDefault="008E6530" w:rsidP="008E6530">
      <w:pPr>
        <w:pStyle w:val="80"/>
        <w:rPr>
          <w:rStyle w:val="OptieChar"/>
        </w:rPr>
      </w:pPr>
      <w:r w:rsidRPr="00C33820">
        <w:rPr>
          <w:rStyle w:val="OptieChar"/>
          <w:highlight w:val="yellow"/>
        </w:rPr>
        <w:t>...</w:t>
      </w:r>
    </w:p>
    <w:p w14:paraId="4434F958" w14:textId="77777777" w:rsidR="008E6530" w:rsidRPr="00C33820" w:rsidRDefault="008E6530" w:rsidP="008E6530">
      <w:pPr>
        <w:pStyle w:val="80"/>
        <w:rPr>
          <w:rStyle w:val="OptieChar"/>
        </w:rPr>
      </w:pPr>
    </w:p>
    <w:p w14:paraId="3F4E822E" w14:textId="77777777" w:rsidR="008E6530" w:rsidRPr="00C33820" w:rsidRDefault="008E6530" w:rsidP="008E6530">
      <w:pPr>
        <w:pStyle w:val="Kop5"/>
        <w:rPr>
          <w:lang w:val="nl-BE"/>
        </w:rPr>
      </w:pPr>
      <w:r w:rsidRPr="00C33820">
        <w:rPr>
          <w:color w:val="0000FF"/>
          <w:lang w:val="nl-BE"/>
        </w:rPr>
        <w:t>.60.</w:t>
      </w:r>
      <w:r w:rsidRPr="00C33820">
        <w:rPr>
          <w:lang w:val="nl-BE"/>
        </w:rPr>
        <w:tab/>
        <w:t>CONTROLE- EN KEURINGSASPECTEN</w:t>
      </w:r>
    </w:p>
    <w:p w14:paraId="41E4F70D" w14:textId="77777777" w:rsidR="008E6530" w:rsidRPr="00C33820" w:rsidRDefault="008E6530" w:rsidP="008E6530">
      <w:pPr>
        <w:pStyle w:val="Kop6"/>
        <w:rPr>
          <w:lang w:val="nl-BE"/>
        </w:rPr>
      </w:pPr>
      <w:r w:rsidRPr="00C33820">
        <w:rPr>
          <w:lang w:val="nl-BE"/>
        </w:rPr>
        <w:t>.61.</w:t>
      </w:r>
      <w:r w:rsidRPr="00C33820">
        <w:rPr>
          <w:lang w:val="nl-BE"/>
        </w:rPr>
        <w:tab/>
        <w:t>Voor levering:</w:t>
      </w:r>
    </w:p>
    <w:p w14:paraId="07E68D7C" w14:textId="77777777" w:rsidR="008E6530" w:rsidRPr="00C33820" w:rsidRDefault="008E6530" w:rsidP="008E6530">
      <w:pPr>
        <w:pStyle w:val="Kop7"/>
        <w:rPr>
          <w:lang w:val="nl-BE"/>
        </w:rPr>
      </w:pPr>
      <w:r w:rsidRPr="00C33820">
        <w:rPr>
          <w:lang w:val="nl-BE"/>
        </w:rPr>
        <w:t>.61.30.</w:t>
      </w:r>
      <w:r w:rsidRPr="00C33820">
        <w:rPr>
          <w:lang w:val="nl-BE"/>
        </w:rPr>
        <w:tab/>
        <w:t>Plannen:</w:t>
      </w:r>
    </w:p>
    <w:p w14:paraId="32CE86C5" w14:textId="77777777" w:rsidR="008E6530" w:rsidRPr="00C33820" w:rsidRDefault="008E6530" w:rsidP="008E6530">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3814FA4D" w14:textId="1809C4B1" w:rsidR="008E6530" w:rsidRPr="00C33820" w:rsidRDefault="008E6530" w:rsidP="008E6530">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afstanden</w:t>
      </w:r>
      <w:r w:rsidR="003B5925">
        <w:t xml:space="preserve"> van de draagstructuur</w:t>
      </w:r>
      <w:r w:rsidRPr="00C33820">
        <w:t>.</w:t>
      </w:r>
    </w:p>
    <w:p w14:paraId="17D3216F" w14:textId="77777777" w:rsidR="008E6530" w:rsidRPr="00C33820" w:rsidRDefault="008E6530" w:rsidP="008E6530">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19B6616A" w14:textId="77777777" w:rsidR="008E6530" w:rsidRPr="00C33820" w:rsidRDefault="008E6530" w:rsidP="008E6530">
      <w:pPr>
        <w:pStyle w:val="80"/>
      </w:pPr>
      <w:r w:rsidRPr="00C33820">
        <w:lastRenderedPageBreak/>
        <w:t>Voorafgaandelijk wordt, in samenspraak met de fabrikant, door de aannemer een legplan opgemaakt en voorgelegd aan de architect.</w:t>
      </w:r>
    </w:p>
    <w:p w14:paraId="04C3DAEE" w14:textId="77777777" w:rsidR="008E6530" w:rsidRPr="00C33820" w:rsidRDefault="008E6530" w:rsidP="008E6530">
      <w:pPr>
        <w:pStyle w:val="Kop6"/>
        <w:rPr>
          <w:lang w:val="nl-BE"/>
        </w:rPr>
      </w:pPr>
      <w:r w:rsidRPr="00C33820">
        <w:rPr>
          <w:lang w:val="nl-BE"/>
        </w:rPr>
        <w:t>.63.</w:t>
      </w:r>
      <w:r w:rsidRPr="00C33820">
        <w:rPr>
          <w:lang w:val="nl-BE"/>
        </w:rPr>
        <w:tab/>
        <w:t>Voor uitvoering:</w:t>
      </w:r>
    </w:p>
    <w:p w14:paraId="68B29182" w14:textId="77777777" w:rsidR="008E6530" w:rsidRPr="00C33820" w:rsidRDefault="008E6530" w:rsidP="008E6530">
      <w:pPr>
        <w:pStyle w:val="Kop7"/>
        <w:rPr>
          <w:lang w:val="nl-BE"/>
        </w:rPr>
      </w:pPr>
      <w:r w:rsidRPr="00C33820">
        <w:rPr>
          <w:lang w:val="nl-BE"/>
        </w:rPr>
        <w:t>.63.10.</w:t>
      </w:r>
      <w:r w:rsidRPr="00C33820">
        <w:rPr>
          <w:lang w:val="nl-BE"/>
        </w:rPr>
        <w:tab/>
        <w:t>Gebreken die afkeuring tot gevolg hebben zijn:</w:t>
      </w:r>
    </w:p>
    <w:p w14:paraId="25851925" w14:textId="77777777" w:rsidR="008E6530" w:rsidRDefault="008E6530" w:rsidP="008E6530">
      <w:pPr>
        <w:pStyle w:val="80"/>
      </w:pPr>
      <w:r w:rsidRPr="00C33820">
        <w:t>Dakelementen die beschadigd zijn, abnormale vervorming vertonen of aangetast zijn door vocht, worden vervangen.</w:t>
      </w:r>
    </w:p>
    <w:p w14:paraId="7E227003" w14:textId="77777777" w:rsidR="008E6530" w:rsidRDefault="008E6530" w:rsidP="008E6530">
      <w:pPr>
        <w:pStyle w:val="80"/>
      </w:pPr>
    </w:p>
    <w:p w14:paraId="73370C75" w14:textId="77777777" w:rsidR="008E6530" w:rsidRPr="00C33820" w:rsidRDefault="00B13B5D" w:rsidP="008E6530">
      <w:pPr>
        <w:pStyle w:val="Lijn"/>
      </w:pPr>
      <w:bookmarkStart w:id="47" w:name="_Toc113417039"/>
      <w:bookmarkStart w:id="48" w:name="_Toc136832242"/>
      <w:bookmarkStart w:id="49" w:name="_Toc328050840"/>
      <w:bookmarkStart w:id="50" w:name="_Toc328577216"/>
      <w:r>
        <w:rPr>
          <w:noProof/>
        </w:rPr>
        <w:pict w14:anchorId="57AF87B0">
          <v:rect id="_x0000_i1030" alt="" style="width:453.6pt;height:.05pt;mso-width-percent:0;mso-height-percent:0;mso-width-percent:0;mso-height-percent:0" o:hralign="center" o:hrstd="t" o:hr="t" fillcolor="#aca899" stroked="f"/>
        </w:pict>
      </w:r>
    </w:p>
    <w:p w14:paraId="21E5D31A" w14:textId="77777777" w:rsidR="008E6530" w:rsidRPr="00C33820" w:rsidRDefault="008E6530" w:rsidP="008E6530">
      <w:pPr>
        <w:pStyle w:val="Kop1"/>
        <w:rPr>
          <w:lang w:val="nl-BE"/>
        </w:rPr>
      </w:pPr>
      <w:r w:rsidRPr="00C33820">
        <w:rPr>
          <w:lang w:val="nl-BE"/>
        </w:rPr>
        <w:t>Kingspan Unidek-posten voor de meetstaat</w:t>
      </w:r>
      <w:bookmarkEnd w:id="47"/>
      <w:bookmarkEnd w:id="48"/>
      <w:bookmarkEnd w:id="49"/>
      <w:bookmarkEnd w:id="50"/>
    </w:p>
    <w:p w14:paraId="08E043D2" w14:textId="77777777" w:rsidR="008E6530" w:rsidRPr="00C33820" w:rsidRDefault="00B13B5D" w:rsidP="008E6530">
      <w:pPr>
        <w:pStyle w:val="Lijn"/>
      </w:pPr>
      <w:r>
        <w:rPr>
          <w:noProof/>
        </w:rPr>
        <w:pict w14:anchorId="735C57F6">
          <v:rect id="_x0000_i1031" alt="" style="width:453.6pt;height:.05pt;mso-width-percent:0;mso-height-percent:0;mso-width-percent:0;mso-height-percent:0" o:hralign="center" o:hrstd="t" o:hr="t" fillcolor="#aca899" stroked="f"/>
        </w:pict>
      </w:r>
    </w:p>
    <w:p w14:paraId="769BD6D7" w14:textId="418D9219" w:rsidR="000726E9" w:rsidRPr="00C33820" w:rsidRDefault="000726E9" w:rsidP="000726E9">
      <w:pPr>
        <w:pStyle w:val="Merk2"/>
      </w:pPr>
      <w:r w:rsidRPr="00C33820">
        <w:rPr>
          <w:rStyle w:val="Merk1Char"/>
        </w:rPr>
        <w:t xml:space="preserve">Kingspan Unidek </w:t>
      </w:r>
      <w:r>
        <w:rPr>
          <w:rStyle w:val="Merk1Char"/>
        </w:rPr>
        <w:t>Aero Light RE</w:t>
      </w:r>
      <w:r w:rsidRPr="00C33820">
        <w:t xml:space="preserve"> - Sandwich </w:t>
      </w:r>
      <w:r>
        <w:t>plat</w:t>
      </w:r>
      <w:r w:rsidRPr="00C33820">
        <w:t xml:space="preserve">dakelementen met een kern van </w:t>
      </w:r>
      <w:r>
        <w:t xml:space="preserve">gerecycleerd </w:t>
      </w:r>
      <w:r w:rsidRPr="00C33820">
        <w:t xml:space="preserve">geëxpandeerd polystyreen [EPS], brandvertragend gemodificeerd, met geïntegreerde verstijvers - </w:t>
      </w:r>
      <w:r>
        <w:t>G</w:t>
      </w:r>
      <w:r w:rsidRPr="00C33820">
        <w:t>eluidswerend</w:t>
      </w:r>
    </w:p>
    <w:p w14:paraId="2A6F6640" w14:textId="56048200" w:rsidR="00A42723" w:rsidRPr="00C33820" w:rsidRDefault="00A42723" w:rsidP="00A42723">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Pr>
          <w:rStyle w:val="MerkChar"/>
          <w:lang w:val="nl-BE"/>
        </w:rPr>
        <w:t>Light RE</w:t>
      </w:r>
      <w:r w:rsidRPr="00C33820">
        <w:rPr>
          <w:rStyle w:val="MerkChar"/>
          <w:lang w:val="nl-BE"/>
        </w:rPr>
        <w:t xml:space="preserve"> </w:t>
      </w:r>
      <w:r>
        <w:rPr>
          <w:rStyle w:val="MerkChar"/>
          <w:lang w:val="nl-BE"/>
        </w:rPr>
        <w:t>2</w:t>
      </w:r>
      <w:r w:rsidRPr="00C33820">
        <w:rPr>
          <w:rStyle w:val="MerkChar"/>
          <w:lang w:val="nl-BE"/>
        </w:rPr>
        <w:t xml:space="preserve">.5 </w:t>
      </w:r>
      <w:r>
        <w:t>plat</w:t>
      </w:r>
      <w:r w:rsidRPr="00C33820">
        <w:t xml:space="preserve">dakelementen </w:t>
      </w:r>
      <w:r>
        <w:rPr>
          <w:lang w:val="nl-BE"/>
        </w:rPr>
        <w:t>[breedte x dikte] [U</w:t>
      </w:r>
      <w:r w:rsidRPr="00C33820">
        <w:rPr>
          <w:lang w:val="nl-BE"/>
        </w:rPr>
        <w:t xml:space="preserve">c waarde = </w:t>
      </w:r>
      <w:r>
        <w:rPr>
          <w:lang w:val="nl-BE"/>
        </w:rPr>
        <w:t>0,</w:t>
      </w:r>
      <w:r w:rsidR="0000474D">
        <w:rPr>
          <w:lang w:val="nl-BE"/>
        </w:rPr>
        <w:t>39</w:t>
      </w:r>
      <w:r w:rsidRPr="00C33820">
        <w:rPr>
          <w:lang w:val="nl-BE"/>
        </w:rPr>
        <w:t>]</w:t>
      </w:r>
      <w:r w:rsidRPr="00C33820">
        <w:rPr>
          <w:rStyle w:val="MeetChar"/>
          <w:lang w:val="nl-BE"/>
        </w:rPr>
        <w:tab/>
        <w:t>VH</w:t>
      </w:r>
      <w:r w:rsidRPr="00C33820">
        <w:rPr>
          <w:rStyle w:val="MeetChar"/>
          <w:lang w:val="nl-BE"/>
        </w:rPr>
        <w:tab/>
        <w:t>[m²]</w:t>
      </w:r>
    </w:p>
    <w:p w14:paraId="0EB26ED5" w14:textId="751F3B20" w:rsidR="00A42723" w:rsidRPr="00C33820" w:rsidRDefault="00A42723" w:rsidP="00A42723">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Pr>
          <w:rStyle w:val="MerkChar"/>
          <w:lang w:val="nl-BE"/>
        </w:rPr>
        <w:t>Light RE</w:t>
      </w:r>
      <w:r w:rsidRPr="00C33820">
        <w:rPr>
          <w:rStyle w:val="MerkChar"/>
          <w:lang w:val="nl-BE"/>
        </w:rPr>
        <w:t xml:space="preserve"> 3.</w:t>
      </w:r>
      <w:r>
        <w:rPr>
          <w:rStyle w:val="MerkChar"/>
          <w:lang w:val="nl-BE"/>
        </w:rPr>
        <w:t>0</w:t>
      </w:r>
      <w:r w:rsidRPr="00C33820">
        <w:rPr>
          <w:rStyle w:val="MerkChar"/>
          <w:lang w:val="nl-BE"/>
        </w:rPr>
        <w:t xml:space="preserve"> </w:t>
      </w:r>
      <w:r>
        <w:t>plat</w:t>
      </w:r>
      <w:r w:rsidRPr="00C33820">
        <w:t xml:space="preserve">dakelementen </w:t>
      </w:r>
      <w:r>
        <w:rPr>
          <w:lang w:val="nl-BE"/>
        </w:rPr>
        <w:t>[breedte x dikte] [U</w:t>
      </w:r>
      <w:r w:rsidRPr="00C33820">
        <w:rPr>
          <w:lang w:val="nl-BE"/>
        </w:rPr>
        <w:t xml:space="preserve">c waarde = </w:t>
      </w:r>
      <w:r>
        <w:rPr>
          <w:lang w:val="nl-BE"/>
        </w:rPr>
        <w:t>0,</w:t>
      </w:r>
      <w:r w:rsidR="0000474D">
        <w:rPr>
          <w:lang w:val="nl-BE"/>
        </w:rPr>
        <w:t>33</w:t>
      </w:r>
      <w:r w:rsidRPr="00C33820">
        <w:rPr>
          <w:lang w:val="nl-BE"/>
        </w:rPr>
        <w:t>]</w:t>
      </w:r>
      <w:r w:rsidRPr="00C33820">
        <w:rPr>
          <w:rStyle w:val="MeetChar"/>
          <w:lang w:val="nl-BE"/>
        </w:rPr>
        <w:tab/>
        <w:t>VH</w:t>
      </w:r>
      <w:r w:rsidRPr="00C33820">
        <w:rPr>
          <w:rStyle w:val="MeetChar"/>
          <w:lang w:val="nl-BE"/>
        </w:rPr>
        <w:tab/>
        <w:t>[m²]</w:t>
      </w:r>
    </w:p>
    <w:p w14:paraId="10797B7D" w14:textId="68A51995"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0726E9">
        <w:rPr>
          <w:rStyle w:val="MerkChar"/>
          <w:lang w:val="nl-BE"/>
        </w:rPr>
        <w:t>Light RE</w:t>
      </w:r>
      <w:r w:rsidRPr="00C33820">
        <w:rPr>
          <w:rStyle w:val="MerkChar"/>
          <w:lang w:val="nl-BE"/>
        </w:rPr>
        <w:t xml:space="preserve"> 3.5 </w:t>
      </w:r>
      <w:r w:rsidR="003B5925">
        <w:t>plat</w:t>
      </w:r>
      <w:r w:rsidR="003B5925" w:rsidRPr="00C33820">
        <w:t xml:space="preserve">dakelementen </w:t>
      </w:r>
      <w:r>
        <w:rPr>
          <w:lang w:val="nl-BE"/>
        </w:rPr>
        <w:t>[breedte x dikte] [U</w:t>
      </w:r>
      <w:r w:rsidRPr="00C33820">
        <w:rPr>
          <w:lang w:val="nl-BE"/>
        </w:rPr>
        <w:t xml:space="preserve">c waarde = </w:t>
      </w:r>
      <w:r>
        <w:rPr>
          <w:lang w:val="nl-BE"/>
        </w:rPr>
        <w:t>0,2</w:t>
      </w:r>
      <w:r w:rsidR="0000474D">
        <w:rPr>
          <w:lang w:val="nl-BE"/>
        </w:rPr>
        <w:t>8</w:t>
      </w:r>
      <w:r w:rsidRPr="00C33820">
        <w:rPr>
          <w:lang w:val="nl-BE"/>
        </w:rPr>
        <w:t>]</w:t>
      </w:r>
      <w:r w:rsidRPr="00C33820">
        <w:rPr>
          <w:rStyle w:val="MeetChar"/>
          <w:lang w:val="nl-BE"/>
        </w:rPr>
        <w:tab/>
        <w:t>VH</w:t>
      </w:r>
      <w:r w:rsidRPr="00C33820">
        <w:rPr>
          <w:rStyle w:val="MeetChar"/>
          <w:lang w:val="nl-BE"/>
        </w:rPr>
        <w:tab/>
        <w:t>[m²]</w:t>
      </w:r>
    </w:p>
    <w:p w14:paraId="1F692722" w14:textId="4BFF4A79" w:rsidR="00A42723" w:rsidRPr="00C33820" w:rsidRDefault="00A42723" w:rsidP="00A42723">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Pr>
          <w:rStyle w:val="MerkChar"/>
          <w:lang w:val="nl-BE"/>
        </w:rPr>
        <w:t>Light RE</w:t>
      </w:r>
      <w:r w:rsidRPr="00C33820">
        <w:rPr>
          <w:rStyle w:val="MerkChar"/>
          <w:lang w:val="nl-BE"/>
        </w:rPr>
        <w:t xml:space="preserve"> 4.</w:t>
      </w:r>
      <w:r>
        <w:rPr>
          <w:rStyle w:val="MerkChar"/>
          <w:lang w:val="nl-BE"/>
        </w:rPr>
        <w:t>0</w:t>
      </w:r>
      <w:r w:rsidRPr="00C33820">
        <w:rPr>
          <w:rStyle w:val="MerkChar"/>
          <w:lang w:val="nl-BE"/>
        </w:rPr>
        <w:t xml:space="preserve"> </w:t>
      </w:r>
      <w:r>
        <w:t>plat</w:t>
      </w:r>
      <w:r w:rsidRPr="00C33820">
        <w:t xml:space="preserve">dakelementen </w:t>
      </w:r>
      <w:r>
        <w:rPr>
          <w:lang w:val="nl-BE"/>
        </w:rPr>
        <w:t>[breedte x dikte] [U</w:t>
      </w:r>
      <w:r w:rsidRPr="00C33820">
        <w:rPr>
          <w:lang w:val="nl-BE"/>
        </w:rPr>
        <w:t xml:space="preserve">c waarde = </w:t>
      </w:r>
      <w:r>
        <w:rPr>
          <w:lang w:val="nl-BE"/>
        </w:rPr>
        <w:t>0,2</w:t>
      </w:r>
      <w:r w:rsidR="0000474D">
        <w:rPr>
          <w:lang w:val="nl-BE"/>
        </w:rPr>
        <w:t>5</w:t>
      </w:r>
      <w:r w:rsidRPr="00C33820">
        <w:rPr>
          <w:lang w:val="nl-BE"/>
        </w:rPr>
        <w:t>]</w:t>
      </w:r>
      <w:r w:rsidRPr="00C33820">
        <w:rPr>
          <w:rStyle w:val="MeetChar"/>
          <w:lang w:val="nl-BE"/>
        </w:rPr>
        <w:tab/>
        <w:t>VH</w:t>
      </w:r>
      <w:r w:rsidRPr="00C33820">
        <w:rPr>
          <w:rStyle w:val="MeetChar"/>
          <w:lang w:val="nl-BE"/>
        </w:rPr>
        <w:tab/>
        <w:t>[m²]</w:t>
      </w:r>
    </w:p>
    <w:p w14:paraId="200EFAA7" w14:textId="69476CC5" w:rsidR="00A42723" w:rsidRPr="00C33820" w:rsidRDefault="00A42723" w:rsidP="00A42723">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Pr>
          <w:rStyle w:val="MerkChar"/>
          <w:lang w:val="nl-BE"/>
        </w:rPr>
        <w:t>Light RE</w:t>
      </w:r>
      <w:r w:rsidRPr="00C33820">
        <w:rPr>
          <w:rStyle w:val="MerkChar"/>
          <w:lang w:val="nl-BE"/>
        </w:rPr>
        <w:t xml:space="preserve"> 4.5 </w:t>
      </w:r>
      <w:r>
        <w:t>plat</w:t>
      </w:r>
      <w:r w:rsidRPr="00C33820">
        <w:t xml:space="preserve">dakelementen </w:t>
      </w:r>
      <w:r>
        <w:rPr>
          <w:lang w:val="nl-BE"/>
        </w:rPr>
        <w:t>[breedte x dikte] [U</w:t>
      </w:r>
      <w:r w:rsidRPr="00C33820">
        <w:rPr>
          <w:lang w:val="nl-BE"/>
        </w:rPr>
        <w:t xml:space="preserve">c waarde = </w:t>
      </w:r>
      <w:r>
        <w:rPr>
          <w:lang w:val="nl-BE"/>
        </w:rPr>
        <w:t>0,2</w:t>
      </w:r>
      <w:r w:rsidR="002D35C1">
        <w:rPr>
          <w:lang w:val="nl-BE"/>
        </w:rPr>
        <w:t>2</w:t>
      </w:r>
      <w:r w:rsidRPr="00C33820">
        <w:rPr>
          <w:lang w:val="nl-BE"/>
        </w:rPr>
        <w:t>]</w:t>
      </w:r>
      <w:r w:rsidRPr="00C33820">
        <w:rPr>
          <w:rStyle w:val="MeetChar"/>
          <w:lang w:val="nl-BE"/>
        </w:rPr>
        <w:tab/>
        <w:t>VH</w:t>
      </w:r>
      <w:r w:rsidRPr="00C33820">
        <w:rPr>
          <w:rStyle w:val="MeetChar"/>
          <w:lang w:val="nl-BE"/>
        </w:rPr>
        <w:tab/>
        <w:t>[m²]</w:t>
      </w:r>
    </w:p>
    <w:p w14:paraId="054C3190" w14:textId="028332C7"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0726E9">
        <w:rPr>
          <w:rStyle w:val="MerkChar"/>
          <w:lang w:val="nl-BE"/>
        </w:rPr>
        <w:t>Light RE</w:t>
      </w:r>
      <w:r w:rsidR="000726E9" w:rsidRPr="00C33820">
        <w:rPr>
          <w:rStyle w:val="MerkChar"/>
          <w:lang w:val="nl-BE"/>
        </w:rPr>
        <w:t xml:space="preserve"> </w:t>
      </w:r>
      <w:r w:rsidR="00A42723">
        <w:rPr>
          <w:rStyle w:val="MerkChar"/>
          <w:lang w:val="nl-BE"/>
        </w:rPr>
        <w:t>5</w:t>
      </w:r>
      <w:r w:rsidRPr="00C33820">
        <w:rPr>
          <w:rStyle w:val="MerkChar"/>
          <w:lang w:val="nl-BE"/>
        </w:rPr>
        <w:t>.</w:t>
      </w:r>
      <w:r w:rsidR="00A42723">
        <w:rPr>
          <w:rStyle w:val="MerkChar"/>
          <w:lang w:val="nl-BE"/>
        </w:rPr>
        <w:t>0</w:t>
      </w:r>
      <w:r w:rsidRPr="00C33820">
        <w:rPr>
          <w:rStyle w:val="MerkChar"/>
          <w:lang w:val="nl-BE"/>
        </w:rPr>
        <w:t xml:space="preserve"> </w:t>
      </w:r>
      <w:r w:rsidR="003B5925">
        <w:t>plat</w:t>
      </w:r>
      <w:r w:rsidR="003B5925" w:rsidRPr="00C33820">
        <w:t xml:space="preserve">dakelementen </w:t>
      </w:r>
      <w:r>
        <w:rPr>
          <w:lang w:val="nl-BE"/>
        </w:rPr>
        <w:t>[breedte x dikte] [U</w:t>
      </w:r>
      <w:r w:rsidRPr="00C33820">
        <w:rPr>
          <w:lang w:val="nl-BE"/>
        </w:rPr>
        <w:t xml:space="preserve">c waarde = </w:t>
      </w:r>
      <w:r>
        <w:rPr>
          <w:lang w:val="nl-BE"/>
        </w:rPr>
        <w:t>0,2</w:t>
      </w:r>
      <w:r w:rsidR="002D35C1">
        <w:rPr>
          <w:lang w:val="nl-BE"/>
        </w:rPr>
        <w:t>0</w:t>
      </w:r>
      <w:r w:rsidRPr="00C33820">
        <w:rPr>
          <w:lang w:val="nl-BE"/>
        </w:rPr>
        <w:t>]</w:t>
      </w:r>
      <w:r w:rsidRPr="00C33820">
        <w:rPr>
          <w:rStyle w:val="MeetChar"/>
          <w:lang w:val="nl-BE"/>
        </w:rPr>
        <w:tab/>
        <w:t>VH</w:t>
      </w:r>
      <w:r w:rsidRPr="00C33820">
        <w:rPr>
          <w:rStyle w:val="MeetChar"/>
          <w:lang w:val="nl-BE"/>
        </w:rPr>
        <w:tab/>
        <w:t>[m²]</w:t>
      </w:r>
    </w:p>
    <w:p w14:paraId="037C0E54" w14:textId="174A8DFC"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Aero</w:t>
      </w:r>
      <w:r w:rsidR="000726E9" w:rsidRPr="000726E9">
        <w:rPr>
          <w:rStyle w:val="MerkChar"/>
          <w:lang w:val="nl-BE"/>
        </w:rPr>
        <w:t xml:space="preserve"> </w:t>
      </w:r>
      <w:r w:rsidR="000726E9">
        <w:rPr>
          <w:rStyle w:val="MerkChar"/>
          <w:lang w:val="nl-BE"/>
        </w:rPr>
        <w:t>Light RE</w:t>
      </w:r>
      <w:r w:rsidR="000726E9" w:rsidRPr="00C33820">
        <w:rPr>
          <w:rStyle w:val="MerkChar"/>
          <w:lang w:val="nl-BE"/>
        </w:rPr>
        <w:t xml:space="preserve"> </w:t>
      </w:r>
      <w:r w:rsidRPr="00C33820">
        <w:rPr>
          <w:rStyle w:val="MerkChar"/>
          <w:lang w:val="nl-BE"/>
        </w:rPr>
        <w:t xml:space="preserve">5.5 </w:t>
      </w:r>
      <w:r w:rsidR="003B5925">
        <w:t>plat</w:t>
      </w:r>
      <w:r w:rsidR="003B5925" w:rsidRPr="00C33820">
        <w:t xml:space="preserve">dakelementen </w:t>
      </w:r>
      <w:r>
        <w:rPr>
          <w:lang w:val="nl-BE"/>
        </w:rPr>
        <w:t>[breedte x dikte] [U</w:t>
      </w:r>
      <w:r w:rsidRPr="00C33820">
        <w:rPr>
          <w:lang w:val="nl-BE"/>
        </w:rPr>
        <w:t xml:space="preserve">c waarde = </w:t>
      </w:r>
      <w:r>
        <w:rPr>
          <w:lang w:val="nl-BE"/>
        </w:rPr>
        <w:t>0,1</w:t>
      </w:r>
      <w:r w:rsidR="002D35C1">
        <w:rPr>
          <w:lang w:val="nl-BE"/>
        </w:rPr>
        <w:t>8</w:t>
      </w:r>
      <w:r w:rsidRPr="00C33820">
        <w:rPr>
          <w:lang w:val="nl-BE"/>
        </w:rPr>
        <w:t>]</w:t>
      </w:r>
      <w:r w:rsidRPr="00C33820">
        <w:rPr>
          <w:rStyle w:val="MeetChar"/>
          <w:lang w:val="nl-BE"/>
        </w:rPr>
        <w:tab/>
        <w:t>VH</w:t>
      </w:r>
      <w:r w:rsidRPr="00C33820">
        <w:rPr>
          <w:rStyle w:val="MeetChar"/>
          <w:lang w:val="nl-BE"/>
        </w:rPr>
        <w:tab/>
        <w:t>[m²]</w:t>
      </w:r>
    </w:p>
    <w:p w14:paraId="493E5FC4" w14:textId="3DA3C1D8"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0726E9">
        <w:rPr>
          <w:rStyle w:val="MerkChar"/>
          <w:lang w:val="nl-BE"/>
        </w:rPr>
        <w:t>Light RE</w:t>
      </w:r>
      <w:r w:rsidR="000726E9" w:rsidRPr="00C33820">
        <w:rPr>
          <w:rStyle w:val="MerkChar"/>
          <w:lang w:val="nl-BE"/>
        </w:rPr>
        <w:t xml:space="preserve"> </w:t>
      </w:r>
      <w:r w:rsidRPr="00C33820">
        <w:rPr>
          <w:rStyle w:val="MerkChar"/>
          <w:lang w:val="nl-BE"/>
        </w:rPr>
        <w:t xml:space="preserve">6.0 </w:t>
      </w:r>
      <w:r w:rsidR="003B5925">
        <w:t>plat</w:t>
      </w:r>
      <w:r w:rsidR="003B5925" w:rsidRPr="00C33820">
        <w:t xml:space="preserve">dakelementen </w:t>
      </w:r>
      <w:r>
        <w:rPr>
          <w:lang w:val="nl-BE"/>
        </w:rPr>
        <w:t>[breedte x dikte] [U</w:t>
      </w:r>
      <w:r w:rsidRPr="00C33820">
        <w:rPr>
          <w:lang w:val="nl-BE"/>
        </w:rPr>
        <w:t xml:space="preserve">c waarde = </w:t>
      </w:r>
      <w:r>
        <w:rPr>
          <w:lang w:val="nl-BE"/>
        </w:rPr>
        <w:t>0,16</w:t>
      </w:r>
      <w:r w:rsidRPr="00C33820">
        <w:rPr>
          <w:lang w:val="nl-BE"/>
        </w:rPr>
        <w:t>]</w:t>
      </w:r>
      <w:r w:rsidRPr="00C33820">
        <w:rPr>
          <w:rStyle w:val="MeetChar"/>
          <w:lang w:val="nl-BE"/>
        </w:rPr>
        <w:tab/>
        <w:t>VH</w:t>
      </w:r>
      <w:r w:rsidRPr="00C33820">
        <w:rPr>
          <w:rStyle w:val="MeetChar"/>
          <w:lang w:val="nl-BE"/>
        </w:rPr>
        <w:tab/>
        <w:t>[m²]</w:t>
      </w:r>
    </w:p>
    <w:p w14:paraId="20323ED9" w14:textId="77777777" w:rsidR="00A42723" w:rsidRPr="00C33820" w:rsidRDefault="00A42723" w:rsidP="00A42723">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Pr>
          <w:rStyle w:val="MerkChar"/>
          <w:lang w:val="nl-BE"/>
        </w:rPr>
        <w:t>Light RE</w:t>
      </w:r>
      <w:r w:rsidRPr="00C33820">
        <w:rPr>
          <w:rStyle w:val="MerkChar"/>
          <w:lang w:val="nl-BE"/>
        </w:rPr>
        <w:t xml:space="preserve"> 7.0 </w:t>
      </w:r>
      <w:r>
        <w:t>plat</w:t>
      </w:r>
      <w:r w:rsidRPr="00C33820">
        <w:t xml:space="preserve">dakelementen </w:t>
      </w:r>
      <w:r>
        <w:rPr>
          <w:lang w:val="nl-BE"/>
        </w:rPr>
        <w:t>[breedte x dikte] [U</w:t>
      </w:r>
      <w:r w:rsidRPr="00C33820">
        <w:rPr>
          <w:lang w:val="nl-BE"/>
        </w:rPr>
        <w:t xml:space="preserve">c waarde = </w:t>
      </w:r>
      <w:r>
        <w:rPr>
          <w:lang w:val="nl-BE"/>
        </w:rPr>
        <w:t>0,14</w:t>
      </w:r>
      <w:r w:rsidRPr="00C33820">
        <w:rPr>
          <w:lang w:val="nl-BE"/>
        </w:rPr>
        <w:t>]</w:t>
      </w:r>
      <w:r w:rsidRPr="00C33820">
        <w:rPr>
          <w:rStyle w:val="MeetChar"/>
          <w:lang w:val="nl-BE"/>
        </w:rPr>
        <w:tab/>
        <w:t>VH</w:t>
      </w:r>
      <w:r w:rsidRPr="00C33820">
        <w:rPr>
          <w:rStyle w:val="MeetChar"/>
          <w:lang w:val="nl-BE"/>
        </w:rPr>
        <w:tab/>
        <w:t>[m²]</w:t>
      </w:r>
    </w:p>
    <w:p w14:paraId="78ECC555" w14:textId="7C0931B2"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0726E9">
        <w:rPr>
          <w:rStyle w:val="MerkChar"/>
          <w:lang w:val="nl-BE"/>
        </w:rPr>
        <w:t>Light RE</w:t>
      </w:r>
      <w:r w:rsidR="000726E9" w:rsidRPr="00C33820">
        <w:rPr>
          <w:rStyle w:val="MerkChar"/>
          <w:lang w:val="nl-BE"/>
        </w:rPr>
        <w:t xml:space="preserve"> </w:t>
      </w:r>
      <w:r w:rsidR="00A42723">
        <w:rPr>
          <w:rStyle w:val="MerkChar"/>
          <w:lang w:val="nl-BE"/>
        </w:rPr>
        <w:t>8</w:t>
      </w:r>
      <w:r w:rsidRPr="00C33820">
        <w:rPr>
          <w:rStyle w:val="MerkChar"/>
          <w:lang w:val="nl-BE"/>
        </w:rPr>
        <w:t xml:space="preserve">.0 </w:t>
      </w:r>
      <w:r w:rsidR="003B5925">
        <w:t>plat</w:t>
      </w:r>
      <w:r w:rsidR="003B5925" w:rsidRPr="00C33820">
        <w:t xml:space="preserve">dakelementen </w:t>
      </w:r>
      <w:r>
        <w:rPr>
          <w:lang w:val="nl-BE"/>
        </w:rPr>
        <w:t>[breedte x dikte] [U</w:t>
      </w:r>
      <w:r w:rsidRPr="00C33820">
        <w:rPr>
          <w:lang w:val="nl-BE"/>
        </w:rPr>
        <w:t xml:space="preserve">c waarde = </w:t>
      </w:r>
      <w:r>
        <w:rPr>
          <w:lang w:val="nl-BE"/>
        </w:rPr>
        <w:t>0,1</w:t>
      </w:r>
      <w:r w:rsidR="002D35C1">
        <w:rPr>
          <w:lang w:val="nl-BE"/>
        </w:rPr>
        <w:t>2</w:t>
      </w:r>
      <w:r w:rsidRPr="00C33820">
        <w:rPr>
          <w:lang w:val="nl-BE"/>
        </w:rPr>
        <w:t>]</w:t>
      </w:r>
      <w:r w:rsidRPr="00C33820">
        <w:rPr>
          <w:rStyle w:val="MeetChar"/>
          <w:lang w:val="nl-BE"/>
        </w:rPr>
        <w:tab/>
        <w:t>VH</w:t>
      </w:r>
      <w:r w:rsidRPr="00C33820">
        <w:rPr>
          <w:rStyle w:val="MeetChar"/>
          <w:lang w:val="nl-BE"/>
        </w:rPr>
        <w:tab/>
        <w:t>[m²]</w:t>
      </w:r>
    </w:p>
    <w:p w14:paraId="2E5B33A2" w14:textId="77777777" w:rsidR="008E6530" w:rsidRPr="00C33820" w:rsidRDefault="008E6530" w:rsidP="008E6530">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7BD89B19" w14:textId="77777777" w:rsidR="008E6530" w:rsidRPr="003B56C2" w:rsidRDefault="008E6530" w:rsidP="008E6530">
      <w:pPr>
        <w:pStyle w:val="Kop4"/>
        <w:rPr>
          <w:lang w:val="nl-BE"/>
        </w:rPr>
      </w:pPr>
      <w:r w:rsidRPr="003B56C2">
        <w:rPr>
          <w:rStyle w:val="OptieChar"/>
          <w:lang w:val="nl-BE"/>
        </w:rPr>
        <w:t>#</w:t>
      </w:r>
      <w:r w:rsidRPr="003B56C2">
        <w:rPr>
          <w:rStyle w:val="Post"/>
          <w:noProof w:val="0"/>
          <w:lang w:val="nl-BE"/>
        </w:rPr>
        <w:t>P</w:t>
      </w:r>
      <w:r>
        <w:rPr>
          <w:rStyle w:val="Post"/>
          <w:noProof w:val="0"/>
          <w:lang w:val="nl-BE"/>
        </w:rPr>
        <w:t>3</w:t>
      </w:r>
      <w:r w:rsidRPr="003B56C2">
        <w:rPr>
          <w:lang w:val="nl-BE"/>
        </w:rPr>
        <w:tab/>
      </w:r>
      <w:r w:rsidRPr="003B56C2">
        <w:rPr>
          <w:rStyle w:val="MerkChar"/>
          <w:lang w:val="nl-BE"/>
        </w:rPr>
        <w:t xml:space="preserve">Aerosafe </w:t>
      </w:r>
      <w:r>
        <w:rPr>
          <w:lang w:val="nl-BE"/>
        </w:rPr>
        <w:t>f</w:t>
      </w:r>
      <w:r w:rsidRPr="003B56C2">
        <w:rPr>
          <w:lang w:val="nl-BE"/>
        </w:rPr>
        <w:t>oam</w:t>
      </w:r>
      <w:r w:rsidRPr="003B56C2">
        <w:rPr>
          <w:rStyle w:val="MeetChar"/>
          <w:lang w:val="nl-BE"/>
        </w:rPr>
        <w:tab/>
        <w:t>PM</w:t>
      </w:r>
      <w:r w:rsidRPr="003B56C2">
        <w:rPr>
          <w:rStyle w:val="MeetChar"/>
          <w:lang w:val="nl-BE"/>
        </w:rPr>
        <w:tab/>
        <w:t>[1]</w:t>
      </w:r>
    </w:p>
    <w:p w14:paraId="3FC318B3" w14:textId="77777777" w:rsidR="008E6530" w:rsidRPr="00C33820" w:rsidRDefault="008E6530" w:rsidP="008E6530">
      <w:pPr>
        <w:pStyle w:val="Kop4"/>
        <w:rPr>
          <w:lang w:val="nl-BE"/>
        </w:rPr>
      </w:pPr>
      <w:r w:rsidRPr="00C33820">
        <w:rPr>
          <w:rStyle w:val="OptieChar"/>
          <w:lang w:val="nl-BE"/>
        </w:rPr>
        <w:t>#</w:t>
      </w:r>
      <w:r w:rsidRPr="00C33820">
        <w:rPr>
          <w:rStyle w:val="Post"/>
          <w:noProof w:val="0"/>
          <w:lang w:val="nl-BE"/>
        </w:rPr>
        <w:t>P</w:t>
      </w:r>
      <w:r>
        <w:rPr>
          <w:rStyle w:val="Post"/>
          <w:noProof w:val="0"/>
          <w:lang w:val="nl-BE"/>
        </w:rPr>
        <w:t>4</w:t>
      </w:r>
      <w:r w:rsidRPr="00C33820">
        <w:rPr>
          <w:lang w:val="nl-BE"/>
        </w:rPr>
        <w:tab/>
      </w:r>
      <w:r>
        <w:rPr>
          <w:lang w:val="nl-BE"/>
        </w:rPr>
        <w:t xml:space="preserve">Kunststofafdekprofielen met verhoogde luchtafdichting </w:t>
      </w:r>
      <w:r w:rsidRPr="00C33820">
        <w:rPr>
          <w:lang w:val="nl-BE"/>
        </w:rPr>
        <w:t>[</w:t>
      </w:r>
      <w:r>
        <w:rPr>
          <w:lang w:val="nl-BE"/>
        </w:rPr>
        <w:t>…. mm</w:t>
      </w:r>
      <w:r w:rsidRPr="00C33820">
        <w:rPr>
          <w:lang w:val="nl-BE"/>
        </w:rPr>
        <w:t>]</w:t>
      </w:r>
      <w:r w:rsidRPr="00C33820">
        <w:rPr>
          <w:rStyle w:val="MeetChar"/>
          <w:lang w:val="nl-BE"/>
        </w:rPr>
        <w:tab/>
        <w:t>PM</w:t>
      </w:r>
      <w:r w:rsidRPr="00C33820">
        <w:rPr>
          <w:rStyle w:val="MeetChar"/>
          <w:lang w:val="nl-BE"/>
        </w:rPr>
        <w:tab/>
        <w:t>[1]</w:t>
      </w:r>
    </w:p>
    <w:p w14:paraId="3A97665E" w14:textId="77777777" w:rsidR="008E6530" w:rsidRPr="005052A8" w:rsidRDefault="008E6530" w:rsidP="008E6530">
      <w:pPr>
        <w:pStyle w:val="Kop4"/>
        <w:rPr>
          <w:lang w:val="nl-BE"/>
        </w:rPr>
      </w:pPr>
      <w:r w:rsidRPr="005052A8">
        <w:rPr>
          <w:rStyle w:val="OptieChar"/>
          <w:lang w:val="nl-BE"/>
        </w:rPr>
        <w:t>#</w:t>
      </w:r>
      <w:r w:rsidRPr="005052A8">
        <w:rPr>
          <w:rStyle w:val="Post"/>
          <w:noProof w:val="0"/>
          <w:lang w:val="nl-BE"/>
        </w:rPr>
        <w:t>P</w:t>
      </w:r>
      <w:r>
        <w:rPr>
          <w:rStyle w:val="Post"/>
          <w:noProof w:val="0"/>
          <w:lang w:val="nl-BE"/>
        </w:rPr>
        <w:t>5</w:t>
      </w:r>
      <w:r w:rsidRPr="005052A8">
        <w:rPr>
          <w:lang w:val="nl-BE"/>
        </w:rPr>
        <w:tab/>
      </w:r>
      <w:r w:rsidRPr="005052A8">
        <w:rPr>
          <w:rStyle w:val="MerkChar"/>
          <w:lang w:val="nl-BE"/>
        </w:rPr>
        <w:t xml:space="preserve">Geficell SK </w:t>
      </w:r>
      <w:r>
        <w:rPr>
          <w:lang w:val="nl-BE"/>
        </w:rPr>
        <w:t>Afdichtingsba</w:t>
      </w:r>
      <w:r w:rsidRPr="005052A8">
        <w:rPr>
          <w:lang w:val="nl-BE"/>
        </w:rPr>
        <w:t xml:space="preserve">nd </w:t>
      </w:r>
      <w:r w:rsidRPr="005052A8">
        <w:rPr>
          <w:rStyle w:val="MeetChar"/>
          <w:lang w:val="nl-BE"/>
        </w:rPr>
        <w:tab/>
        <w:t>PM</w:t>
      </w:r>
      <w:r w:rsidRPr="005052A8">
        <w:rPr>
          <w:rStyle w:val="MeetChar"/>
          <w:lang w:val="nl-BE"/>
        </w:rPr>
        <w:tab/>
        <w:t>[1]</w:t>
      </w:r>
    </w:p>
    <w:p w14:paraId="5D3EE7BB" w14:textId="77777777" w:rsidR="008E6530" w:rsidRPr="005052A8" w:rsidRDefault="008E6530" w:rsidP="008E6530">
      <w:pPr>
        <w:pStyle w:val="Kop4"/>
        <w:rPr>
          <w:lang w:val="nl-BE"/>
        </w:rPr>
      </w:pPr>
      <w:r w:rsidRPr="005052A8">
        <w:rPr>
          <w:rStyle w:val="OptieChar"/>
          <w:lang w:val="nl-BE"/>
        </w:rPr>
        <w:t>#</w:t>
      </w:r>
      <w:r w:rsidRPr="005052A8">
        <w:rPr>
          <w:rStyle w:val="Post"/>
          <w:noProof w:val="0"/>
          <w:lang w:val="nl-BE"/>
        </w:rPr>
        <w:t>P</w:t>
      </w:r>
      <w:r>
        <w:rPr>
          <w:rStyle w:val="Post"/>
          <w:noProof w:val="0"/>
          <w:lang w:val="nl-BE"/>
        </w:rPr>
        <w:t>6</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514CEAFE" w14:textId="77777777" w:rsidR="008E6530" w:rsidRPr="008068D8" w:rsidRDefault="008E6530" w:rsidP="008E6530">
      <w:pPr>
        <w:pStyle w:val="Kop4"/>
        <w:rPr>
          <w:rStyle w:val="MeetChar"/>
          <w:lang w:val="nl-BE"/>
        </w:rPr>
      </w:pPr>
      <w:r w:rsidRPr="008068D8">
        <w:rPr>
          <w:rStyle w:val="OptieChar"/>
          <w:lang w:val="nl-BE"/>
        </w:rPr>
        <w:t>#</w:t>
      </w:r>
      <w:r w:rsidRPr="008068D8">
        <w:rPr>
          <w:rStyle w:val="Post"/>
          <w:noProof w:val="0"/>
          <w:lang w:val="nl-BE"/>
        </w:rPr>
        <w:t>P7</w:t>
      </w:r>
      <w:r w:rsidRPr="008068D8">
        <w:rPr>
          <w:lang w:val="nl-BE"/>
        </w:rPr>
        <w:tab/>
        <w:t>Alu-bitumenband</w:t>
      </w:r>
      <w:r w:rsidRPr="008068D8">
        <w:rPr>
          <w:rStyle w:val="MeetChar"/>
          <w:lang w:val="nl-BE"/>
        </w:rPr>
        <w:tab/>
        <w:t>PM</w:t>
      </w:r>
      <w:r w:rsidRPr="008068D8">
        <w:rPr>
          <w:rStyle w:val="MeetChar"/>
          <w:lang w:val="nl-BE"/>
        </w:rPr>
        <w:tab/>
        <w:t>[1]</w:t>
      </w:r>
    </w:p>
    <w:p w14:paraId="0EDFE7FF" w14:textId="77777777" w:rsidR="008E6530" w:rsidRPr="00C33820" w:rsidRDefault="008E6530" w:rsidP="008E6530">
      <w:pPr>
        <w:pStyle w:val="Kop4"/>
        <w:rPr>
          <w:rStyle w:val="MeetChar"/>
          <w:lang w:val="nl-BE"/>
        </w:rPr>
      </w:pPr>
      <w:r w:rsidRPr="00C33820">
        <w:rPr>
          <w:rStyle w:val="OptieChar"/>
          <w:lang w:val="nl-BE"/>
        </w:rPr>
        <w:t>#</w:t>
      </w:r>
      <w:r w:rsidRPr="00C33820">
        <w:rPr>
          <w:rStyle w:val="Post"/>
          <w:noProof w:val="0"/>
          <w:lang w:val="nl-BE"/>
        </w:rPr>
        <w:t>P</w:t>
      </w:r>
      <w:r>
        <w:rPr>
          <w:rStyle w:val="Post"/>
          <w:noProof w:val="0"/>
          <w:lang w:val="nl-BE"/>
        </w:rPr>
        <w:t>8</w:t>
      </w:r>
      <w:r w:rsidRPr="00C33820">
        <w:rPr>
          <w:lang w:val="nl-BE"/>
        </w:rPr>
        <w:tab/>
        <w:t>Primer t.b.v. alu-bitumenband</w:t>
      </w:r>
      <w:r w:rsidRPr="00C33820">
        <w:rPr>
          <w:rStyle w:val="MeetChar"/>
          <w:lang w:val="nl-BE"/>
        </w:rPr>
        <w:tab/>
        <w:t>PM</w:t>
      </w:r>
      <w:r w:rsidRPr="00C33820">
        <w:rPr>
          <w:rStyle w:val="MeetChar"/>
          <w:lang w:val="nl-BE"/>
        </w:rPr>
        <w:tab/>
        <w:t>[1]</w:t>
      </w:r>
    </w:p>
    <w:p w14:paraId="3ED3CD52" w14:textId="77777777" w:rsidR="008E6530" w:rsidRPr="00C33820" w:rsidRDefault="00B13B5D" w:rsidP="008E6530">
      <w:pPr>
        <w:pStyle w:val="Lijn"/>
      </w:pPr>
      <w:r>
        <w:rPr>
          <w:noProof/>
        </w:rPr>
        <w:pict w14:anchorId="0BB80B91">
          <v:rect id="_x0000_i1032" alt="" style="width:453.6pt;height:.05pt;mso-width-percent:0;mso-height-percent:0;mso-width-percent:0;mso-height-percent:0" o:hralign="center" o:hrstd="t" o:hr="t" fillcolor="#aca899" stroked="f"/>
        </w:pict>
      </w:r>
    </w:p>
    <w:p w14:paraId="5E7898A8" w14:textId="77777777" w:rsidR="008E6530" w:rsidRPr="00D62BFB" w:rsidRDefault="008E6530" w:rsidP="008E6530">
      <w:pPr>
        <w:pStyle w:val="Kop1"/>
        <w:rPr>
          <w:lang w:val="nl-BE"/>
        </w:rPr>
      </w:pPr>
      <w:r>
        <w:rPr>
          <w:lang w:val="nl-BE"/>
        </w:rPr>
        <w:t>Normen en referentiedocumenten</w:t>
      </w:r>
    </w:p>
    <w:p w14:paraId="1EE1BA28" w14:textId="77777777" w:rsidR="008E6530" w:rsidRPr="00C33820" w:rsidRDefault="00B13B5D" w:rsidP="008E6530">
      <w:pPr>
        <w:pStyle w:val="Lijn"/>
      </w:pPr>
      <w:r>
        <w:rPr>
          <w:noProof/>
        </w:rPr>
        <w:pict w14:anchorId="54AF5F94">
          <v:rect id="_x0000_i1033" alt="" style="width:453.6pt;height:.05pt;mso-width-percent:0;mso-height-percent:0;mso-width-percent:0;mso-height-percent:0" o:hralign="center" o:hrstd="t" o:hr="t" fillcolor="#aca899" stroked="f"/>
        </w:pict>
      </w:r>
    </w:p>
    <w:p w14:paraId="34E7E7DA" w14:textId="77777777" w:rsidR="00FF0130" w:rsidRPr="00C33820" w:rsidRDefault="00FF0130" w:rsidP="00FF0130">
      <w:pPr>
        <w:pStyle w:val="83Normen"/>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3FB66BC4" w14:textId="77777777" w:rsidR="00FF0130" w:rsidRDefault="00FF0130" w:rsidP="00FF0130">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54510250" w14:textId="77777777" w:rsidR="00FF0130" w:rsidRPr="00C33820" w:rsidRDefault="00FF0130" w:rsidP="00FF0130">
      <w:pPr>
        <w:pStyle w:val="83Normen"/>
        <w:rPr>
          <w:lang w:val="nl-BE"/>
        </w:rPr>
      </w:pPr>
      <w:r w:rsidRPr="00C33820">
        <w:rPr>
          <w:color w:val="FF0000"/>
          <w:lang w:val="nl-BE"/>
        </w:rPr>
        <w:t>&gt;</w:t>
      </w:r>
      <w:hyperlink r:id="rId11" w:anchor="details" w:history="1">
        <w:r w:rsidRPr="00C33820">
          <w:rPr>
            <w:rStyle w:val="Hyperlink"/>
            <w:lang w:val="nl-BE"/>
          </w:rPr>
          <w:t>NBN EN 13501-1+A1:2010</w:t>
        </w:r>
      </w:hyperlink>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231AC366" w14:textId="77777777" w:rsidR="006016BF" w:rsidRPr="00C33820" w:rsidRDefault="006016BF" w:rsidP="00BD32BF">
      <w:pPr>
        <w:pStyle w:val="83Normen"/>
        <w:rPr>
          <w:lang w:val="nl-BE"/>
        </w:rPr>
      </w:pPr>
    </w:p>
    <w:p w14:paraId="780F6639" w14:textId="77777777" w:rsidR="00F10617" w:rsidRPr="00C33820" w:rsidRDefault="00B13B5D" w:rsidP="00F10617">
      <w:pPr>
        <w:pStyle w:val="Lijn"/>
      </w:pPr>
      <w:r>
        <w:rPr>
          <w:noProof/>
        </w:rPr>
        <w:pict w14:anchorId="01D19026">
          <v:rect id="_x0000_i1034" alt="" style="width:453.6pt;height:.05pt;mso-width-percent:0;mso-height-percent:0;mso-width-percent:0;mso-height-percent:0" o:hralign="center" o:hrstd="t" o:hr="t" fillcolor="#aca899" stroked="f"/>
        </w:pict>
      </w:r>
    </w:p>
    <w:p w14:paraId="1B1E53B6" w14:textId="77777777" w:rsidR="007173CE" w:rsidRPr="00C33820" w:rsidRDefault="007173CE" w:rsidP="007173CE">
      <w:pPr>
        <w:pStyle w:val="80"/>
        <w:rPr>
          <w:rStyle w:val="Merk"/>
          <w:lang w:val="nl-BE"/>
        </w:rPr>
      </w:pPr>
      <w:r w:rsidRPr="00C33820">
        <w:rPr>
          <w:rStyle w:val="Merk"/>
          <w:lang w:val="nl-BE"/>
        </w:rPr>
        <w:t>KINGSPAN UNIDEK</w:t>
      </w:r>
    </w:p>
    <w:p w14:paraId="757E2A08" w14:textId="4D00CFEC" w:rsidR="007173CE" w:rsidRPr="00C33820" w:rsidRDefault="007173CE" w:rsidP="007173CE">
      <w:pPr>
        <w:pStyle w:val="80"/>
      </w:pPr>
      <w:r>
        <w:t>Bouwelven 17A</w:t>
      </w:r>
    </w:p>
    <w:p w14:paraId="041F6899" w14:textId="4AC8D07B" w:rsidR="007173CE" w:rsidRPr="00C33820" w:rsidRDefault="007173CE" w:rsidP="007173CE">
      <w:pPr>
        <w:pStyle w:val="80"/>
      </w:pPr>
      <w:r w:rsidRPr="00C33820">
        <w:t>BE-22</w:t>
      </w:r>
      <w:r>
        <w:t>80 Grobbendonk</w:t>
      </w:r>
    </w:p>
    <w:p w14:paraId="43FC7A71" w14:textId="77777777" w:rsidR="007173CE" w:rsidRPr="007173CE" w:rsidRDefault="007173CE" w:rsidP="007173CE">
      <w:pPr>
        <w:pStyle w:val="80"/>
        <w:rPr>
          <w:lang w:val="en-US"/>
        </w:rPr>
      </w:pPr>
      <w:r w:rsidRPr="007173CE">
        <w:rPr>
          <w:lang w:val="en-US"/>
        </w:rPr>
        <w:t>Tel.: +32 [0]14 24 70 10</w:t>
      </w:r>
    </w:p>
    <w:p w14:paraId="47F2181E" w14:textId="77777777" w:rsidR="007173CE" w:rsidRPr="007173CE" w:rsidRDefault="007173CE" w:rsidP="007173CE">
      <w:pPr>
        <w:pStyle w:val="80"/>
        <w:rPr>
          <w:lang w:val="en-US"/>
        </w:rPr>
      </w:pPr>
      <w:r w:rsidRPr="007173CE">
        <w:rPr>
          <w:lang w:val="en-US"/>
        </w:rPr>
        <w:t>Fax: +32 [0]14 24 70 19</w:t>
      </w:r>
    </w:p>
    <w:p w14:paraId="2D941349" w14:textId="77777777" w:rsidR="007173CE" w:rsidRPr="007173CE" w:rsidRDefault="00B13B5D" w:rsidP="007173CE">
      <w:pPr>
        <w:pStyle w:val="80"/>
        <w:rPr>
          <w:lang w:val="en-US"/>
        </w:rPr>
      </w:pPr>
      <w:hyperlink r:id="rId12" w:history="1">
        <w:r w:rsidR="007173CE" w:rsidRPr="007173CE">
          <w:rPr>
            <w:rStyle w:val="Hyperlink"/>
            <w:lang w:val="en-US"/>
          </w:rPr>
          <w:t>http://www.kingspanunidek.be/</w:t>
        </w:r>
      </w:hyperlink>
    </w:p>
    <w:p w14:paraId="24B4AFF0" w14:textId="77777777" w:rsidR="007173CE" w:rsidRPr="007173CE" w:rsidRDefault="00B13B5D" w:rsidP="007173CE">
      <w:pPr>
        <w:pStyle w:val="80"/>
        <w:rPr>
          <w:lang w:val="en-US"/>
        </w:rPr>
      </w:pPr>
      <w:hyperlink r:id="rId13" w:history="1">
        <w:r w:rsidR="007173CE" w:rsidRPr="007173CE">
          <w:rPr>
            <w:rStyle w:val="Hyperlink"/>
            <w:lang w:val="en-US"/>
          </w:rPr>
          <w:t>mailto:info@kingspanunidek.be</w:t>
        </w:r>
      </w:hyperlink>
    </w:p>
    <w:p w14:paraId="252C4206" w14:textId="048C72D7" w:rsidR="00FD5707" w:rsidRPr="007173CE" w:rsidRDefault="00FD5707" w:rsidP="007173CE">
      <w:pPr>
        <w:pStyle w:val="80"/>
        <w:rPr>
          <w:lang w:val="en-US"/>
        </w:rPr>
      </w:pPr>
    </w:p>
    <w:sectPr w:rsidR="00FD5707" w:rsidRPr="007173CE" w:rsidSect="00CC7C3D">
      <w:headerReference w:type="default" r:id="rId14"/>
      <w:footerReference w:type="default" r:id="rId1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DF3A7" w14:textId="77777777" w:rsidR="00B13B5D" w:rsidRDefault="00B13B5D">
      <w:r>
        <w:separator/>
      </w:r>
    </w:p>
  </w:endnote>
  <w:endnote w:type="continuationSeparator" w:id="0">
    <w:p w14:paraId="11048145" w14:textId="77777777" w:rsidR="00B13B5D" w:rsidRDefault="00B1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6865" w14:textId="77777777" w:rsidR="00DE1F19" w:rsidRDefault="00B13B5D" w:rsidP="002066E5">
    <w:pPr>
      <w:pStyle w:val="Lijn"/>
    </w:pPr>
    <w:r>
      <w:rPr>
        <w:noProof/>
      </w:rPr>
      <w:pict w14:anchorId="397434EE">
        <v:rect id="_x0000_i1035" alt="" style="width:453.6pt;height:.05pt;mso-width-percent:0;mso-height-percent:0;mso-width-percent:0;mso-height-percent:0" o:hralign="center" o:hrstd="t" o:hr="t" fillcolor="#aca899" stroked="f"/>
      </w:pict>
    </w:r>
  </w:p>
  <w:p w14:paraId="1601C9DA" w14:textId="2C1DEDD9" w:rsidR="00DE1F19" w:rsidRPr="00993C54" w:rsidRDefault="00DE1F19" w:rsidP="002066E5">
    <w:pPr>
      <w:tabs>
        <w:tab w:val="center" w:pos="3969"/>
        <w:tab w:val="right" w:pos="8505"/>
      </w:tabs>
      <w:ind w:left="-851"/>
      <w:rPr>
        <w:rFonts w:ascii="Arial" w:hAnsi="Arial" w:cs="Arial"/>
        <w:sz w:val="16"/>
      </w:rPr>
    </w:pPr>
    <w:r w:rsidRPr="00993C54">
      <w:rPr>
        <w:rFonts w:ascii="Arial" w:hAnsi="Arial" w:cs="Arial"/>
        <w:sz w:val="16"/>
      </w:rPr>
      <w:t>Copyright© Cobosystems 20</w:t>
    </w:r>
    <w:r w:rsidR="00F10617" w:rsidRPr="00993C54">
      <w:rPr>
        <w:rFonts w:ascii="Arial" w:hAnsi="Arial" w:cs="Arial"/>
        <w:sz w:val="16"/>
      </w:rPr>
      <w:t>2</w:t>
    </w:r>
    <w:r w:rsidR="00447065" w:rsidRPr="00993C54">
      <w:rPr>
        <w:rFonts w:ascii="Arial" w:hAnsi="Arial" w:cs="Arial"/>
        <w:sz w:val="16"/>
      </w:rPr>
      <w:t>2</w:t>
    </w:r>
    <w:r w:rsidRPr="00993C54">
      <w:rPr>
        <w:rFonts w:ascii="Arial" w:hAnsi="Arial" w:cs="Arial"/>
        <w:sz w:val="16"/>
      </w:rPr>
      <w:tab/>
      <w:t>FabrikantBestek - 20</w:t>
    </w:r>
    <w:r w:rsidR="00F10617" w:rsidRPr="00993C54">
      <w:rPr>
        <w:rFonts w:ascii="Arial" w:hAnsi="Arial" w:cs="Arial"/>
        <w:sz w:val="16"/>
      </w:rPr>
      <w:t>2</w:t>
    </w:r>
    <w:r w:rsidR="00447065" w:rsidRPr="00993C54">
      <w:rPr>
        <w:rFonts w:ascii="Arial" w:hAnsi="Arial" w:cs="Arial"/>
        <w:sz w:val="16"/>
      </w:rPr>
      <w:t>2</w:t>
    </w:r>
    <w:r w:rsidRPr="00993C54">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F18C5">
      <w:rPr>
        <w:rFonts w:ascii="Arial" w:hAnsi="Arial" w:cs="Arial"/>
        <w:noProof/>
        <w:sz w:val="16"/>
      </w:rPr>
      <w:t>2022 04 05</w:t>
    </w:r>
    <w:r>
      <w:rPr>
        <w:rFonts w:ascii="Arial" w:hAnsi="Arial" w:cs="Arial"/>
        <w:sz w:val="16"/>
      </w:rPr>
      <w:fldChar w:fldCharType="end"/>
    </w:r>
    <w:r w:rsidRPr="00993C54">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F18C5">
      <w:rPr>
        <w:rFonts w:ascii="Arial" w:hAnsi="Arial" w:cs="Arial"/>
        <w:noProof/>
        <w:sz w:val="16"/>
      </w:rPr>
      <w:t>11:54</w:t>
    </w:r>
    <w:r>
      <w:rPr>
        <w:rFonts w:ascii="Arial" w:hAnsi="Arial" w:cs="Arial"/>
        <w:sz w:val="16"/>
      </w:rPr>
      <w:fldChar w:fldCharType="end"/>
    </w:r>
  </w:p>
  <w:p w14:paraId="5DA97DE5" w14:textId="6959607E" w:rsidR="00DE1F19" w:rsidRPr="00993C54" w:rsidRDefault="00DE1F19" w:rsidP="002066E5">
    <w:pPr>
      <w:tabs>
        <w:tab w:val="center" w:pos="3969"/>
        <w:tab w:val="right" w:pos="8505"/>
      </w:tabs>
      <w:rPr>
        <w:rFonts w:ascii="Arial" w:hAnsi="Arial" w:cs="Arial"/>
        <w:sz w:val="16"/>
      </w:rPr>
    </w:pPr>
    <w:r w:rsidRPr="00993C54">
      <w:rPr>
        <w:rFonts w:ascii="Arial" w:hAnsi="Arial" w:cs="Arial"/>
        <w:sz w:val="16"/>
      </w:rPr>
      <w:tab/>
      <w:t xml:space="preserve">Kingspan </w:t>
    </w:r>
    <w:r w:rsidRPr="00993C54">
      <w:rPr>
        <w:rFonts w:ascii="Arial" w:hAnsi="Arial" w:cs="Arial"/>
        <w:sz w:val="16"/>
        <w:szCs w:val="16"/>
      </w:rPr>
      <w:t>Unidek v1 20</w:t>
    </w:r>
    <w:r w:rsidR="00F10617" w:rsidRPr="00993C54">
      <w:rPr>
        <w:rFonts w:ascii="Arial" w:hAnsi="Arial" w:cs="Arial"/>
        <w:sz w:val="16"/>
        <w:szCs w:val="16"/>
      </w:rPr>
      <w:t>2</w:t>
    </w:r>
    <w:r w:rsidR="00447065" w:rsidRPr="00993C54">
      <w:rPr>
        <w:rFonts w:ascii="Arial" w:hAnsi="Arial" w:cs="Arial"/>
        <w:sz w:val="16"/>
        <w:szCs w:val="16"/>
      </w:rPr>
      <w:t>2</w:t>
    </w:r>
    <w:r w:rsidRPr="00993C54">
      <w:rPr>
        <w:rFonts w:ascii="Arial" w:hAnsi="Arial" w:cs="Arial"/>
        <w:sz w:val="16"/>
      </w:rPr>
      <w:tab/>
    </w:r>
    <w:r>
      <w:rPr>
        <w:rFonts w:ascii="Arial" w:hAnsi="Arial" w:cs="Arial"/>
        <w:sz w:val="16"/>
      </w:rPr>
      <w:fldChar w:fldCharType="begin"/>
    </w:r>
    <w:r w:rsidRPr="00993C54">
      <w:rPr>
        <w:rFonts w:ascii="Arial" w:hAnsi="Arial" w:cs="Arial"/>
        <w:sz w:val="16"/>
      </w:rPr>
      <w:instrText xml:space="preserve"> PAGE </w:instrText>
    </w:r>
    <w:r>
      <w:rPr>
        <w:rFonts w:ascii="Arial" w:hAnsi="Arial" w:cs="Arial"/>
        <w:sz w:val="16"/>
      </w:rPr>
      <w:fldChar w:fldCharType="separate"/>
    </w:r>
    <w:r w:rsidR="00110A28" w:rsidRPr="00993C54">
      <w:rPr>
        <w:rFonts w:ascii="Arial" w:hAnsi="Arial" w:cs="Arial"/>
        <w:noProof/>
        <w:sz w:val="16"/>
      </w:rPr>
      <w:t>7</w:t>
    </w:r>
    <w:r>
      <w:rPr>
        <w:rFonts w:ascii="Arial" w:hAnsi="Arial" w:cs="Arial"/>
        <w:sz w:val="16"/>
      </w:rPr>
      <w:fldChar w:fldCharType="end"/>
    </w:r>
    <w:r w:rsidRPr="00993C54">
      <w:rPr>
        <w:rFonts w:ascii="Arial" w:hAnsi="Arial" w:cs="Arial"/>
        <w:sz w:val="16"/>
      </w:rPr>
      <w:t>/</w:t>
    </w:r>
    <w:r>
      <w:rPr>
        <w:rFonts w:ascii="Arial" w:hAnsi="Arial" w:cs="Arial"/>
        <w:sz w:val="16"/>
      </w:rPr>
      <w:fldChar w:fldCharType="begin"/>
    </w:r>
    <w:r w:rsidRPr="00993C54">
      <w:rPr>
        <w:rFonts w:ascii="Arial" w:hAnsi="Arial" w:cs="Arial"/>
        <w:sz w:val="16"/>
      </w:rPr>
      <w:instrText xml:space="preserve"> NUMPAGES </w:instrText>
    </w:r>
    <w:r>
      <w:rPr>
        <w:rFonts w:ascii="Arial" w:hAnsi="Arial" w:cs="Arial"/>
        <w:sz w:val="16"/>
      </w:rPr>
      <w:fldChar w:fldCharType="separate"/>
    </w:r>
    <w:r w:rsidR="00110A28" w:rsidRPr="00993C54">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C1BCB" w14:textId="77777777" w:rsidR="00B13B5D" w:rsidRDefault="00B13B5D">
      <w:r>
        <w:separator/>
      </w:r>
    </w:p>
  </w:footnote>
  <w:footnote w:type="continuationSeparator" w:id="0">
    <w:p w14:paraId="7FFB6278" w14:textId="77777777" w:rsidR="00B13B5D" w:rsidRDefault="00B1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F8C2" w14:textId="423592A6" w:rsidR="005C733F" w:rsidRDefault="005C733F">
    <w:pPr>
      <w:pStyle w:val="Koptekst"/>
    </w:pPr>
  </w:p>
  <w:p w14:paraId="09730326" w14:textId="77777777" w:rsidR="005C733F" w:rsidRDefault="005C733F" w:rsidP="005C733F">
    <w:pPr>
      <w:pStyle w:val="Bestek"/>
    </w:pPr>
    <w:bookmarkStart w:id="51" w:name="_Toc75230067"/>
    <w:bookmarkStart w:id="52" w:name="_Toc114297164"/>
  </w:p>
  <w:p w14:paraId="1C4C8B1E" w14:textId="77777777" w:rsidR="005C733F" w:rsidRPr="00C33820" w:rsidRDefault="005C733F" w:rsidP="005C733F">
    <w:pPr>
      <w:pStyle w:val="Bestek"/>
    </w:pPr>
    <w:r w:rsidRPr="00C33820">
      <w:t>Bestekteksten</w:t>
    </w:r>
    <w:bookmarkEnd w:id="51"/>
    <w:bookmarkEnd w:id="52"/>
  </w:p>
  <w:p w14:paraId="3F81CE39" w14:textId="77777777" w:rsidR="005C733F" w:rsidRPr="00C33820" w:rsidRDefault="005C733F" w:rsidP="005C733F">
    <w:pPr>
      <w:pStyle w:val="Kop5"/>
      <w:rPr>
        <w:lang w:val="nl-BE"/>
      </w:rPr>
    </w:pPr>
    <w:r w:rsidRPr="00C33820">
      <w:rPr>
        <w:lang w:val="nl-BE"/>
      </w:rPr>
      <w:t xml:space="preserve">Conform systematiek </w:t>
    </w:r>
    <w:r>
      <w:rPr>
        <w:lang w:val="nl-BE"/>
      </w:rPr>
      <w:t>Neutraal B</w:t>
    </w:r>
    <w:r w:rsidRPr="00C33820">
      <w:rPr>
        <w:lang w:val="nl-BE"/>
      </w:rPr>
      <w:t>estek</w:t>
    </w:r>
    <w:r>
      <w:rPr>
        <w:lang w:val="nl-BE"/>
      </w:rPr>
      <w:t xml:space="preserve"> </w:t>
    </w:r>
    <w:r w:rsidRPr="00C33820">
      <w:rPr>
        <w:lang w:val="nl-BE"/>
      </w:rPr>
      <w:t xml:space="preserve"> </w:t>
    </w:r>
  </w:p>
  <w:p w14:paraId="1C47CC3D" w14:textId="77777777" w:rsidR="005C733F" w:rsidRDefault="005C73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74D"/>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6E9"/>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18C3"/>
    <w:rsid w:val="000A2501"/>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0A28"/>
    <w:rsid w:val="00111957"/>
    <w:rsid w:val="00111DA5"/>
    <w:rsid w:val="001134A8"/>
    <w:rsid w:val="00114377"/>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29CC"/>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121D"/>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389"/>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48F6"/>
    <w:rsid w:val="0026788A"/>
    <w:rsid w:val="00273F80"/>
    <w:rsid w:val="0027441A"/>
    <w:rsid w:val="002761FB"/>
    <w:rsid w:val="002772F6"/>
    <w:rsid w:val="00280D9A"/>
    <w:rsid w:val="002823AF"/>
    <w:rsid w:val="00282AC7"/>
    <w:rsid w:val="0028413A"/>
    <w:rsid w:val="0028581E"/>
    <w:rsid w:val="00286CFF"/>
    <w:rsid w:val="002871A1"/>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35C1"/>
    <w:rsid w:val="002D48BC"/>
    <w:rsid w:val="002D556C"/>
    <w:rsid w:val="002D5B0E"/>
    <w:rsid w:val="002D630A"/>
    <w:rsid w:val="002D73BE"/>
    <w:rsid w:val="002E150F"/>
    <w:rsid w:val="002E15CA"/>
    <w:rsid w:val="002E20CC"/>
    <w:rsid w:val="002E2B7B"/>
    <w:rsid w:val="002E347B"/>
    <w:rsid w:val="002E547C"/>
    <w:rsid w:val="002E7067"/>
    <w:rsid w:val="002F0331"/>
    <w:rsid w:val="002F1D46"/>
    <w:rsid w:val="002F32E7"/>
    <w:rsid w:val="002F384D"/>
    <w:rsid w:val="002F78D3"/>
    <w:rsid w:val="002F791B"/>
    <w:rsid w:val="00300FE5"/>
    <w:rsid w:val="00302DA2"/>
    <w:rsid w:val="0030450F"/>
    <w:rsid w:val="003071D6"/>
    <w:rsid w:val="003071EE"/>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5925"/>
    <w:rsid w:val="003B673B"/>
    <w:rsid w:val="003B6B09"/>
    <w:rsid w:val="003B72A3"/>
    <w:rsid w:val="003C0167"/>
    <w:rsid w:val="003C0D50"/>
    <w:rsid w:val="003C283D"/>
    <w:rsid w:val="003C2C04"/>
    <w:rsid w:val="003C2FF9"/>
    <w:rsid w:val="003C33EE"/>
    <w:rsid w:val="003C350B"/>
    <w:rsid w:val="003C5DCC"/>
    <w:rsid w:val="003C6CCB"/>
    <w:rsid w:val="003C7523"/>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2AE1"/>
    <w:rsid w:val="00417570"/>
    <w:rsid w:val="00420865"/>
    <w:rsid w:val="004215DC"/>
    <w:rsid w:val="00421B50"/>
    <w:rsid w:val="00423D09"/>
    <w:rsid w:val="00423DB1"/>
    <w:rsid w:val="0042662B"/>
    <w:rsid w:val="004271A5"/>
    <w:rsid w:val="00430A93"/>
    <w:rsid w:val="00432F37"/>
    <w:rsid w:val="00433FC8"/>
    <w:rsid w:val="0043461B"/>
    <w:rsid w:val="00436B3E"/>
    <w:rsid w:val="00436D46"/>
    <w:rsid w:val="004409E8"/>
    <w:rsid w:val="00441930"/>
    <w:rsid w:val="00447065"/>
    <w:rsid w:val="00447D8C"/>
    <w:rsid w:val="0045008F"/>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54D4"/>
    <w:rsid w:val="004770F9"/>
    <w:rsid w:val="00480B28"/>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20133"/>
    <w:rsid w:val="005214A1"/>
    <w:rsid w:val="005229A2"/>
    <w:rsid w:val="00522FA3"/>
    <w:rsid w:val="00522FD8"/>
    <w:rsid w:val="00524E0C"/>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60F"/>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51"/>
    <w:rsid w:val="005C25F6"/>
    <w:rsid w:val="005C44C5"/>
    <w:rsid w:val="005C5874"/>
    <w:rsid w:val="005C60A9"/>
    <w:rsid w:val="005C61D3"/>
    <w:rsid w:val="005C62F7"/>
    <w:rsid w:val="005C66D0"/>
    <w:rsid w:val="005C676E"/>
    <w:rsid w:val="005C733F"/>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16BF"/>
    <w:rsid w:val="006023C9"/>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40F0D"/>
    <w:rsid w:val="006411A4"/>
    <w:rsid w:val="006416A3"/>
    <w:rsid w:val="006428F9"/>
    <w:rsid w:val="00646BDB"/>
    <w:rsid w:val="00647266"/>
    <w:rsid w:val="00652020"/>
    <w:rsid w:val="006520D7"/>
    <w:rsid w:val="00652E95"/>
    <w:rsid w:val="00657E5C"/>
    <w:rsid w:val="00660D92"/>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5D62"/>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E5B57"/>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3CE"/>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36E50"/>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7B8A"/>
    <w:rsid w:val="0077097E"/>
    <w:rsid w:val="00774A90"/>
    <w:rsid w:val="007762C5"/>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857"/>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A8F"/>
    <w:rsid w:val="00892B35"/>
    <w:rsid w:val="00892D62"/>
    <w:rsid w:val="008948F4"/>
    <w:rsid w:val="008953E9"/>
    <w:rsid w:val="00895C5A"/>
    <w:rsid w:val="0089655A"/>
    <w:rsid w:val="008A0E6C"/>
    <w:rsid w:val="008A2000"/>
    <w:rsid w:val="008A26B7"/>
    <w:rsid w:val="008A3672"/>
    <w:rsid w:val="008A435D"/>
    <w:rsid w:val="008A4654"/>
    <w:rsid w:val="008A4791"/>
    <w:rsid w:val="008A6A43"/>
    <w:rsid w:val="008B1796"/>
    <w:rsid w:val="008B2F65"/>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D37"/>
    <w:rsid w:val="008E40A8"/>
    <w:rsid w:val="008E4200"/>
    <w:rsid w:val="008E4CE2"/>
    <w:rsid w:val="008E56EC"/>
    <w:rsid w:val="008E5921"/>
    <w:rsid w:val="008E6530"/>
    <w:rsid w:val="008E7CD4"/>
    <w:rsid w:val="008F0310"/>
    <w:rsid w:val="008F0A71"/>
    <w:rsid w:val="008F0AD7"/>
    <w:rsid w:val="008F18C5"/>
    <w:rsid w:val="008F2A4A"/>
    <w:rsid w:val="008F3699"/>
    <w:rsid w:val="008F6C49"/>
    <w:rsid w:val="008F7B48"/>
    <w:rsid w:val="00900CF9"/>
    <w:rsid w:val="00900DE9"/>
    <w:rsid w:val="0090289C"/>
    <w:rsid w:val="00902AC2"/>
    <w:rsid w:val="0090372A"/>
    <w:rsid w:val="009039B6"/>
    <w:rsid w:val="00904E5B"/>
    <w:rsid w:val="00905289"/>
    <w:rsid w:val="00906207"/>
    <w:rsid w:val="00907F8D"/>
    <w:rsid w:val="0091037E"/>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80F52"/>
    <w:rsid w:val="009818EA"/>
    <w:rsid w:val="00982E70"/>
    <w:rsid w:val="009850B7"/>
    <w:rsid w:val="00985653"/>
    <w:rsid w:val="00990E09"/>
    <w:rsid w:val="00993C54"/>
    <w:rsid w:val="00993F5F"/>
    <w:rsid w:val="00994608"/>
    <w:rsid w:val="009959C2"/>
    <w:rsid w:val="009964C9"/>
    <w:rsid w:val="0099793A"/>
    <w:rsid w:val="009A4F32"/>
    <w:rsid w:val="009A593D"/>
    <w:rsid w:val="009B0127"/>
    <w:rsid w:val="009B0752"/>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2723"/>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0EC"/>
    <w:rsid w:val="00AA3ED0"/>
    <w:rsid w:val="00AA6E9F"/>
    <w:rsid w:val="00AA7788"/>
    <w:rsid w:val="00AB1381"/>
    <w:rsid w:val="00AB1A47"/>
    <w:rsid w:val="00AB1B3F"/>
    <w:rsid w:val="00AB3CD0"/>
    <w:rsid w:val="00AB3DB5"/>
    <w:rsid w:val="00AB42B2"/>
    <w:rsid w:val="00AB5B0D"/>
    <w:rsid w:val="00AB6E4F"/>
    <w:rsid w:val="00AB7B81"/>
    <w:rsid w:val="00AC0C1E"/>
    <w:rsid w:val="00AC16D8"/>
    <w:rsid w:val="00AC1D9D"/>
    <w:rsid w:val="00AC2638"/>
    <w:rsid w:val="00AC2693"/>
    <w:rsid w:val="00AC490C"/>
    <w:rsid w:val="00AC4E07"/>
    <w:rsid w:val="00AC4F10"/>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1A64"/>
    <w:rsid w:val="00B020B5"/>
    <w:rsid w:val="00B04954"/>
    <w:rsid w:val="00B06552"/>
    <w:rsid w:val="00B10129"/>
    <w:rsid w:val="00B10553"/>
    <w:rsid w:val="00B10BD8"/>
    <w:rsid w:val="00B1191E"/>
    <w:rsid w:val="00B13B5D"/>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1258"/>
    <w:rsid w:val="00B43284"/>
    <w:rsid w:val="00B46AD9"/>
    <w:rsid w:val="00B46D4B"/>
    <w:rsid w:val="00B47238"/>
    <w:rsid w:val="00B50490"/>
    <w:rsid w:val="00B50F77"/>
    <w:rsid w:val="00B52FFD"/>
    <w:rsid w:val="00B53337"/>
    <w:rsid w:val="00B53DC6"/>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293"/>
    <w:rsid w:val="00B933F2"/>
    <w:rsid w:val="00B935B5"/>
    <w:rsid w:val="00B93E86"/>
    <w:rsid w:val="00B9415E"/>
    <w:rsid w:val="00B947FD"/>
    <w:rsid w:val="00B95FBF"/>
    <w:rsid w:val="00B96967"/>
    <w:rsid w:val="00BA30FA"/>
    <w:rsid w:val="00BA337E"/>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2BEC"/>
    <w:rsid w:val="00BD303A"/>
    <w:rsid w:val="00BD32BF"/>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52D7"/>
    <w:rsid w:val="00BF6313"/>
    <w:rsid w:val="00BF7171"/>
    <w:rsid w:val="00BF71ED"/>
    <w:rsid w:val="00BF7AAC"/>
    <w:rsid w:val="00BF7FDB"/>
    <w:rsid w:val="00C061D4"/>
    <w:rsid w:val="00C06A4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6C9E"/>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677"/>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5EE"/>
    <w:rsid w:val="00D07FA5"/>
    <w:rsid w:val="00D10190"/>
    <w:rsid w:val="00D1026D"/>
    <w:rsid w:val="00D11597"/>
    <w:rsid w:val="00D11863"/>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2B73"/>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3E7"/>
    <w:rsid w:val="00DF34F7"/>
    <w:rsid w:val="00DF45D2"/>
    <w:rsid w:val="00DF4ADC"/>
    <w:rsid w:val="00DF675A"/>
    <w:rsid w:val="00DF6EA1"/>
    <w:rsid w:val="00DF7083"/>
    <w:rsid w:val="00E0101D"/>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3E84"/>
    <w:rsid w:val="00E85B24"/>
    <w:rsid w:val="00E85D96"/>
    <w:rsid w:val="00E871A8"/>
    <w:rsid w:val="00E876C2"/>
    <w:rsid w:val="00E878DD"/>
    <w:rsid w:val="00E90D4F"/>
    <w:rsid w:val="00E928D4"/>
    <w:rsid w:val="00E92DCC"/>
    <w:rsid w:val="00E92E7F"/>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4D22"/>
    <w:rsid w:val="00EB7944"/>
    <w:rsid w:val="00EB7F71"/>
    <w:rsid w:val="00EC035C"/>
    <w:rsid w:val="00EC13A0"/>
    <w:rsid w:val="00EC4182"/>
    <w:rsid w:val="00EC4868"/>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617"/>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67B8A"/>
    <w:rsid w:val="00F704C3"/>
    <w:rsid w:val="00F7108E"/>
    <w:rsid w:val="00F71D70"/>
    <w:rsid w:val="00F72404"/>
    <w:rsid w:val="00F7307F"/>
    <w:rsid w:val="00F7333E"/>
    <w:rsid w:val="00F7533B"/>
    <w:rsid w:val="00F75D97"/>
    <w:rsid w:val="00F81A1F"/>
    <w:rsid w:val="00F81FAD"/>
    <w:rsid w:val="00F8378E"/>
    <w:rsid w:val="00F86D08"/>
    <w:rsid w:val="00F87638"/>
    <w:rsid w:val="00F87FB8"/>
    <w:rsid w:val="00F90286"/>
    <w:rsid w:val="00F922FF"/>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E7D6E"/>
    <w:rsid w:val="00FF0130"/>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10DE2"/>
  <w15:chartTrackingRefBased/>
  <w15:docId w15:val="{4FA9B086-9170-7843-925E-85B02ED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10A28"/>
    <w:pPr>
      <w:jc w:val="both"/>
    </w:pPr>
  </w:style>
  <w:style w:type="paragraph" w:styleId="Kop1">
    <w:name w:val="heading 1"/>
    <w:basedOn w:val="Standaard"/>
    <w:next w:val="Hoofdstuk"/>
    <w:link w:val="Kop1Char"/>
    <w:autoRedefine/>
    <w:qFormat/>
    <w:rsid w:val="00110A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10A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10A28"/>
    <w:pPr>
      <w:outlineLvl w:val="2"/>
    </w:pPr>
    <w:rPr>
      <w:bCs/>
    </w:rPr>
  </w:style>
  <w:style w:type="paragraph" w:styleId="Kop4">
    <w:name w:val="heading 4"/>
    <w:basedOn w:val="Standaard"/>
    <w:next w:val="Standaard"/>
    <w:link w:val="Kop4Char"/>
    <w:autoRedefine/>
    <w:qFormat/>
    <w:rsid w:val="00110A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10A28"/>
    <w:pPr>
      <w:ind w:hanging="737"/>
      <w:jc w:val="left"/>
      <w:outlineLvl w:val="4"/>
    </w:pPr>
    <w:rPr>
      <w:b/>
      <w:bCs/>
      <w:color w:val="auto"/>
      <w:sz w:val="18"/>
      <w:lang w:val="en-US"/>
    </w:rPr>
  </w:style>
  <w:style w:type="paragraph" w:styleId="Kop6">
    <w:name w:val="heading 6"/>
    <w:basedOn w:val="Kop5"/>
    <w:next w:val="Standaard"/>
    <w:link w:val="Kop6Char"/>
    <w:qFormat/>
    <w:rsid w:val="00110A28"/>
    <w:pPr>
      <w:spacing w:before="80"/>
      <w:outlineLvl w:val="5"/>
    </w:pPr>
    <w:rPr>
      <w:b w:val="0"/>
      <w:bCs w:val="0"/>
      <w:lang w:val="nl-NL"/>
    </w:rPr>
  </w:style>
  <w:style w:type="paragraph" w:styleId="Kop7">
    <w:name w:val="heading 7"/>
    <w:basedOn w:val="Kop6"/>
    <w:next w:val="Standaard"/>
    <w:link w:val="Kop7Char"/>
    <w:qFormat/>
    <w:rsid w:val="00110A28"/>
    <w:pPr>
      <w:outlineLvl w:val="6"/>
    </w:pPr>
    <w:rPr>
      <w:i/>
    </w:rPr>
  </w:style>
  <w:style w:type="paragraph" w:styleId="Kop8">
    <w:name w:val="heading 8"/>
    <w:basedOn w:val="Standaard"/>
    <w:next w:val="Kop7"/>
    <w:link w:val="Kop8Char"/>
    <w:qFormat/>
    <w:rsid w:val="00110A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10A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10A28"/>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110A28"/>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110A28"/>
    <w:rPr>
      <w:rFonts w:ascii="Arial" w:hAnsi="Arial"/>
      <w:color w:val="0000FF"/>
      <w:sz w:val="16"/>
    </w:rPr>
  </w:style>
  <w:style w:type="character" w:customStyle="1" w:styleId="Kop5Char">
    <w:name w:val="Kop 5 Char"/>
    <w:basedOn w:val="Standaardalinea-lettertype"/>
    <w:link w:val="Kop5"/>
    <w:rsid w:val="00110A28"/>
    <w:rPr>
      <w:rFonts w:ascii="Arial" w:hAnsi="Arial"/>
      <w:b/>
      <w:bCs/>
      <w:sz w:val="18"/>
      <w:lang w:val="en-US"/>
    </w:rPr>
  </w:style>
  <w:style w:type="character" w:customStyle="1" w:styleId="Kop6Char">
    <w:name w:val="Kop 6 Char"/>
    <w:basedOn w:val="Standaardalinea-lettertype"/>
    <w:link w:val="Kop6"/>
    <w:rsid w:val="00110A28"/>
    <w:rPr>
      <w:rFonts w:ascii="Arial" w:hAnsi="Arial"/>
      <w:sz w:val="18"/>
    </w:rPr>
  </w:style>
  <w:style w:type="character" w:customStyle="1" w:styleId="Kop7Char">
    <w:name w:val="Kop 7 Char"/>
    <w:basedOn w:val="Kop6Char"/>
    <w:link w:val="Kop7"/>
    <w:rsid w:val="00110A28"/>
    <w:rPr>
      <w:rFonts w:ascii="Arial" w:hAnsi="Arial"/>
      <w:i/>
      <w:sz w:val="18"/>
    </w:rPr>
  </w:style>
  <w:style w:type="character" w:customStyle="1" w:styleId="Kop8Char">
    <w:name w:val="Kop 8 Char"/>
    <w:basedOn w:val="Kop7Char"/>
    <w:link w:val="Kop8"/>
    <w:rsid w:val="00110A28"/>
    <w:rPr>
      <w:rFonts w:ascii="Arial" w:hAnsi="Arial"/>
      <w:i/>
      <w:iCs/>
      <w:sz w:val="18"/>
      <w:lang w:val="en-US"/>
    </w:rPr>
  </w:style>
  <w:style w:type="paragraph" w:customStyle="1" w:styleId="83ProM">
    <w:name w:val="8.3 Pro M"/>
    <w:basedOn w:val="Standaard"/>
    <w:link w:val="83ProMChar"/>
    <w:autoRedefine/>
    <w:rsid w:val="00110A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10A28"/>
    <w:rPr>
      <w:rFonts w:ascii="Arial" w:hAnsi="Arial"/>
      <w:i/>
      <w:color w:val="999999"/>
      <w:sz w:val="16"/>
      <w:lang w:val="en-US"/>
    </w:rPr>
  </w:style>
  <w:style w:type="character" w:customStyle="1" w:styleId="Kop9Char">
    <w:name w:val="Kop 9 Char"/>
    <w:basedOn w:val="Standaardalinea-lettertype"/>
    <w:link w:val="Kop9"/>
    <w:rsid w:val="00110A28"/>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110A28"/>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110A28"/>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110A28"/>
    <w:pPr>
      <w:tabs>
        <w:tab w:val="center" w:pos="4536"/>
        <w:tab w:val="right" w:pos="9072"/>
      </w:tabs>
    </w:pPr>
  </w:style>
  <w:style w:type="character" w:customStyle="1" w:styleId="Merk">
    <w:name w:val="Merk"/>
    <w:basedOn w:val="Standaardalinea-lettertype"/>
    <w:rsid w:val="00110A28"/>
    <w:rPr>
      <w:rFonts w:ascii="Helvetica" w:hAnsi="Helvetica"/>
      <w:b/>
      <w:noProof w:val="0"/>
      <w:color w:val="FF0000"/>
      <w:lang w:val="nl-NL"/>
    </w:rPr>
  </w:style>
  <w:style w:type="paragraph" w:customStyle="1" w:styleId="Deel">
    <w:name w:val="Deel"/>
    <w:basedOn w:val="Standaard"/>
    <w:autoRedefine/>
    <w:rsid w:val="00110A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110A28"/>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110A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10A28"/>
    <w:rPr>
      <w:rFonts w:ascii="Arial" w:hAnsi="Arial" w:cs="Arial"/>
      <w:sz w:val="18"/>
      <w:szCs w:val="18"/>
      <w:lang w:val="nl-BE"/>
    </w:rPr>
  </w:style>
  <w:style w:type="paragraph" w:customStyle="1" w:styleId="81">
    <w:name w:val="8.1"/>
    <w:basedOn w:val="Standaard"/>
    <w:link w:val="81Char"/>
    <w:rsid w:val="00110A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10A28"/>
    <w:rPr>
      <w:rFonts w:ascii="Arial" w:hAnsi="Arial" w:cs="Arial"/>
      <w:sz w:val="18"/>
      <w:szCs w:val="18"/>
      <w:lang w:val="nl-BE"/>
    </w:rPr>
  </w:style>
  <w:style w:type="paragraph" w:customStyle="1" w:styleId="81Def">
    <w:name w:val="8.1 Def"/>
    <w:basedOn w:val="81"/>
    <w:rsid w:val="00110A28"/>
    <w:rPr>
      <w:i/>
      <w:color w:val="808080"/>
      <w:sz w:val="16"/>
    </w:rPr>
  </w:style>
  <w:style w:type="paragraph" w:customStyle="1" w:styleId="81linkDeel">
    <w:name w:val="8.1 link Deel"/>
    <w:basedOn w:val="Standaard"/>
    <w:autoRedefine/>
    <w:rsid w:val="00110A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110A28"/>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110A28"/>
    <w:pPr>
      <w:tabs>
        <w:tab w:val="left" w:pos="1560"/>
      </w:tabs>
    </w:pPr>
    <w:rPr>
      <w:color w:val="000000"/>
      <w:sz w:val="16"/>
      <w:lang w:eastAsia="en-US"/>
    </w:rPr>
  </w:style>
  <w:style w:type="paragraph" w:customStyle="1" w:styleId="82">
    <w:name w:val="8.2"/>
    <w:basedOn w:val="81"/>
    <w:link w:val="82Char1"/>
    <w:rsid w:val="00110A28"/>
    <w:pPr>
      <w:tabs>
        <w:tab w:val="clear" w:pos="851"/>
        <w:tab w:val="left" w:pos="1134"/>
      </w:tabs>
      <w:ind w:left="1135"/>
    </w:pPr>
  </w:style>
  <w:style w:type="character" w:customStyle="1" w:styleId="82Char1">
    <w:name w:val="8.2 Char1"/>
    <w:basedOn w:val="81Char"/>
    <w:link w:val="82"/>
    <w:rsid w:val="00110A28"/>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110A28"/>
    <w:pPr>
      <w:tabs>
        <w:tab w:val="center" w:pos="4819"/>
        <w:tab w:val="right" w:pos="9071"/>
      </w:tabs>
    </w:pPr>
  </w:style>
  <w:style w:type="paragraph" w:customStyle="1" w:styleId="82link2">
    <w:name w:val="8.2 link 2"/>
    <w:basedOn w:val="81link1"/>
    <w:rsid w:val="00110A28"/>
    <w:pPr>
      <w:tabs>
        <w:tab w:val="clear" w:pos="851"/>
        <w:tab w:val="left" w:pos="1134"/>
        <w:tab w:val="left" w:pos="1843"/>
        <w:tab w:val="left" w:pos="2552"/>
      </w:tabs>
      <w:ind w:left="1135"/>
    </w:pPr>
    <w:rPr>
      <w:color w:val="auto"/>
    </w:rPr>
  </w:style>
  <w:style w:type="paragraph" w:customStyle="1" w:styleId="83">
    <w:name w:val="8.3"/>
    <w:basedOn w:val="82"/>
    <w:link w:val="83Char1"/>
    <w:rsid w:val="00110A28"/>
    <w:pPr>
      <w:tabs>
        <w:tab w:val="clear" w:pos="1134"/>
        <w:tab w:val="left" w:pos="1418"/>
      </w:tabs>
      <w:ind w:left="1418"/>
    </w:pPr>
  </w:style>
  <w:style w:type="character" w:customStyle="1" w:styleId="83Char1">
    <w:name w:val="8.3 Char1"/>
    <w:basedOn w:val="82Char1"/>
    <w:link w:val="83"/>
    <w:rsid w:val="00110A28"/>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110A28"/>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110A28"/>
    <w:pPr>
      <w:tabs>
        <w:tab w:val="clear" w:pos="4253"/>
      </w:tabs>
      <w:ind w:left="4082" w:hanging="113"/>
    </w:pPr>
    <w:rPr>
      <w:color w:val="008000"/>
    </w:rPr>
  </w:style>
  <w:style w:type="character" w:customStyle="1" w:styleId="83NormenChar">
    <w:name w:val="8.3 Normen Char"/>
    <w:basedOn w:val="Standaardalinea-lettertype"/>
    <w:link w:val="83Normen"/>
    <w:rsid w:val="00110A28"/>
    <w:rPr>
      <w:rFonts w:ascii="Arial" w:hAnsi="Arial" w:cs="Arial"/>
      <w:color w:val="008000"/>
      <w:sz w:val="16"/>
      <w:szCs w:val="18"/>
    </w:rPr>
  </w:style>
  <w:style w:type="paragraph" w:customStyle="1" w:styleId="83ProM2">
    <w:name w:val="8.3 Pro M2"/>
    <w:basedOn w:val="83ProM"/>
    <w:rsid w:val="00110A28"/>
    <w:pPr>
      <w:tabs>
        <w:tab w:val="clear" w:pos="1418"/>
        <w:tab w:val="left" w:pos="1701"/>
      </w:tabs>
      <w:ind w:left="1701"/>
    </w:pPr>
    <w:rPr>
      <w:snapToGrid w:val="0"/>
    </w:rPr>
  </w:style>
  <w:style w:type="paragraph" w:customStyle="1" w:styleId="84">
    <w:name w:val="8.4"/>
    <w:basedOn w:val="83"/>
    <w:rsid w:val="00110A28"/>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110A28"/>
    <w:pPr>
      <w:shd w:val="clear" w:color="auto" w:fill="000080"/>
    </w:pPr>
    <w:rPr>
      <w:rFonts w:ascii="Geneva" w:hAnsi="Geneva"/>
    </w:rPr>
  </w:style>
  <w:style w:type="paragraph" w:styleId="Eindnoottekst">
    <w:name w:val="endnote text"/>
    <w:basedOn w:val="Standaard"/>
    <w:link w:val="EindnoottekstChar"/>
    <w:semiHidden/>
    <w:rsid w:val="00110A28"/>
  </w:style>
  <w:style w:type="character" w:styleId="GevolgdeHyperlink">
    <w:name w:val="FollowedHyperlink"/>
    <w:basedOn w:val="Standaardalinea-lettertype"/>
    <w:rsid w:val="00110A28"/>
    <w:rPr>
      <w:color w:val="800080"/>
      <w:u w:val="single"/>
    </w:rPr>
  </w:style>
  <w:style w:type="character" w:styleId="Hyperlink">
    <w:name w:val="Hyperlink"/>
    <w:basedOn w:val="Standaardalinea-lettertype"/>
    <w:uiPriority w:val="99"/>
    <w:rsid w:val="00110A28"/>
    <w:rPr>
      <w:color w:val="0000FF"/>
      <w:u w:val="single"/>
    </w:rPr>
  </w:style>
  <w:style w:type="paragraph" w:customStyle="1" w:styleId="Lijn">
    <w:name w:val="Lijn"/>
    <w:basedOn w:val="Standaard"/>
    <w:link w:val="LijnChar"/>
    <w:autoRedefine/>
    <w:rsid w:val="00110A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10A28"/>
    <w:rPr>
      <w:rFonts w:ascii="Helvetica" w:hAnsi="Helvetica"/>
      <w:color w:val="000000"/>
      <w:spacing w:val="-2"/>
      <w:sz w:val="16"/>
      <w:lang w:val="nl-BE"/>
    </w:rPr>
  </w:style>
  <w:style w:type="paragraph" w:customStyle="1" w:styleId="Link">
    <w:name w:val="Link"/>
    <w:autoRedefine/>
    <w:rsid w:val="00110A28"/>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110A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110A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10A28"/>
    <w:rPr>
      <w:noProof/>
      <w:sz w:val="16"/>
      <w:szCs w:val="24"/>
    </w:rPr>
  </w:style>
  <w:style w:type="paragraph" w:styleId="Inhopg5">
    <w:name w:val="toc 5"/>
    <w:basedOn w:val="Standaard"/>
    <w:next w:val="Standaard"/>
    <w:uiPriority w:val="39"/>
    <w:rsid w:val="00110A28"/>
    <w:pPr>
      <w:tabs>
        <w:tab w:val="right" w:leader="dot" w:pos="8505"/>
      </w:tabs>
      <w:ind w:left="960"/>
    </w:pPr>
    <w:rPr>
      <w:sz w:val="16"/>
    </w:rPr>
  </w:style>
  <w:style w:type="paragraph" w:styleId="Inhopg6">
    <w:name w:val="toc 6"/>
    <w:basedOn w:val="Standaard"/>
    <w:next w:val="Standaard"/>
    <w:autoRedefine/>
    <w:rsid w:val="00110A28"/>
    <w:pPr>
      <w:ind w:left="1200"/>
    </w:pPr>
    <w:rPr>
      <w:sz w:val="16"/>
    </w:rPr>
  </w:style>
  <w:style w:type="paragraph" w:styleId="Inhopg7">
    <w:name w:val="toc 7"/>
    <w:basedOn w:val="Standaard"/>
    <w:next w:val="Standaard"/>
    <w:autoRedefine/>
    <w:rsid w:val="00110A28"/>
    <w:pPr>
      <w:ind w:left="1440"/>
    </w:pPr>
  </w:style>
  <w:style w:type="paragraph" w:styleId="Inhopg8">
    <w:name w:val="toc 8"/>
    <w:basedOn w:val="Standaard"/>
    <w:next w:val="Standaard"/>
    <w:autoRedefine/>
    <w:rsid w:val="00110A28"/>
    <w:pPr>
      <w:ind w:left="1680"/>
    </w:pPr>
  </w:style>
  <w:style w:type="paragraph" w:styleId="Inhopg9">
    <w:name w:val="toc 9"/>
    <w:basedOn w:val="Standaard"/>
    <w:next w:val="Standaard"/>
    <w:rsid w:val="00110A28"/>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110A28"/>
    <w:pPr>
      <w:outlineLvl w:val="6"/>
    </w:pPr>
  </w:style>
  <w:style w:type="paragraph" w:customStyle="1" w:styleId="81linkLot50">
    <w:name w:val="8.1 link Lot.50"/>
    <w:basedOn w:val="81linkLot"/>
    <w:next w:val="Standaard"/>
    <w:link w:val="81linkLot50Char"/>
    <w:rsid w:val="00110A28"/>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110A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10A28"/>
    <w:pPr>
      <w:ind w:firstLine="0"/>
      <w:outlineLvl w:val="8"/>
    </w:pPr>
    <w:rPr>
      <w:color w:val="800000"/>
    </w:rPr>
  </w:style>
  <w:style w:type="paragraph" w:customStyle="1" w:styleId="83ProM3">
    <w:name w:val="8.3 Pro M3"/>
    <w:basedOn w:val="83ProM2"/>
    <w:rsid w:val="00110A28"/>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110A28"/>
    <w:pPr>
      <w:spacing w:before="40" w:after="20"/>
    </w:pPr>
    <w:rPr>
      <w:b/>
      <w:color w:val="FF0000"/>
      <w:lang w:val="nl-BE"/>
    </w:rPr>
  </w:style>
  <w:style w:type="paragraph" w:customStyle="1" w:styleId="Volgnr">
    <w:name w:val="Volgnr"/>
    <w:basedOn w:val="Standaard"/>
    <w:next w:val="Standaard"/>
    <w:link w:val="VolgnrChar"/>
    <w:rsid w:val="00110A28"/>
    <w:pPr>
      <w:ind w:left="-851"/>
      <w:outlineLvl w:val="3"/>
    </w:pPr>
    <w:rPr>
      <w:rFonts w:ascii="Arial" w:hAnsi="Arial"/>
      <w:color w:val="000000"/>
      <w:sz w:val="16"/>
      <w:lang w:val="nl"/>
    </w:rPr>
  </w:style>
  <w:style w:type="character" w:customStyle="1" w:styleId="VolgnrChar">
    <w:name w:val="Volgnr Char"/>
    <w:basedOn w:val="Kop4Char"/>
    <w:link w:val="Volgnr"/>
    <w:rsid w:val="00110A28"/>
    <w:rPr>
      <w:rFonts w:ascii="Arial" w:hAnsi="Arial"/>
      <w:color w:val="000000"/>
      <w:sz w:val="16"/>
      <w:lang w:val="nl"/>
    </w:rPr>
  </w:style>
  <w:style w:type="character" w:customStyle="1" w:styleId="Merk1Char">
    <w:name w:val="Merk1 Char"/>
    <w:basedOn w:val="VolgnrChar"/>
    <w:link w:val="Merk1"/>
    <w:rsid w:val="00110A28"/>
    <w:rPr>
      <w:rFonts w:ascii="Arial" w:hAnsi="Arial"/>
      <w:b/>
      <w:color w:val="FF0000"/>
      <w:sz w:val="16"/>
      <w:lang w:val="nl-BE"/>
    </w:rPr>
  </w:style>
  <w:style w:type="paragraph" w:styleId="Ballontekst">
    <w:name w:val="Balloon Text"/>
    <w:basedOn w:val="Standaard"/>
    <w:link w:val="BallontekstChar"/>
    <w:uiPriority w:val="99"/>
    <w:semiHidden/>
    <w:unhideWhenUsed/>
    <w:rsid w:val="00110A28"/>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110A28"/>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110A28"/>
    <w:rPr>
      <w:color w:val="FF0000"/>
    </w:rPr>
  </w:style>
  <w:style w:type="character" w:customStyle="1" w:styleId="MerkChar">
    <w:name w:val="MerkChar"/>
    <w:basedOn w:val="Standaardalinea-lettertype"/>
    <w:rsid w:val="00110A28"/>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110A28"/>
    <w:pPr>
      <w:ind w:left="-851"/>
    </w:pPr>
    <w:rPr>
      <w:rFonts w:ascii="Arial" w:hAnsi="Arial"/>
      <w:b/>
      <w:color w:val="FF0000"/>
    </w:rPr>
  </w:style>
  <w:style w:type="character" w:customStyle="1" w:styleId="Referentie">
    <w:name w:val="Referentie"/>
    <w:basedOn w:val="Standaardalinea-lettertype"/>
    <w:rsid w:val="00110A28"/>
    <w:rPr>
      <w:color w:val="FF6600"/>
    </w:rPr>
  </w:style>
  <w:style w:type="character" w:customStyle="1" w:styleId="RevisieDatum">
    <w:name w:val="RevisieDatum"/>
    <w:basedOn w:val="Standaardalinea-lettertype"/>
    <w:rsid w:val="00110A28"/>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110A28"/>
    <w:rPr>
      <w:color w:val="0000FF"/>
    </w:rPr>
  </w:style>
  <w:style w:type="paragraph" w:customStyle="1" w:styleId="Zieook">
    <w:name w:val="Zie ook"/>
    <w:basedOn w:val="Standaard"/>
    <w:rsid w:val="00110A28"/>
    <w:rPr>
      <w:rFonts w:ascii="Arial" w:hAnsi="Arial"/>
      <w:b/>
      <w:sz w:val="16"/>
    </w:rPr>
  </w:style>
  <w:style w:type="character" w:customStyle="1" w:styleId="Post">
    <w:name w:val="Post"/>
    <w:basedOn w:val="Standaardalinea-lettertype"/>
    <w:rsid w:val="00110A28"/>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110A28"/>
    <w:rPr>
      <w:rFonts w:cs="Times New Roman"/>
      <w:bCs/>
      <w:i/>
      <w:iCs/>
      <w:color w:val="808080"/>
      <w:lang w:val="x-none" w:eastAsia="x-none"/>
    </w:rPr>
  </w:style>
  <w:style w:type="character" w:customStyle="1" w:styleId="83KenmCursiefGrijs-50Char">
    <w:name w:val="8.3 Kenm + Cursief Grijs-50% Char"/>
    <w:link w:val="83KenmCursiefGrijs-50"/>
    <w:rsid w:val="00110A28"/>
    <w:rPr>
      <w:rFonts w:ascii="Arial" w:hAnsi="Arial" w:cs="Arial"/>
      <w:bCs/>
      <w:i/>
      <w:iCs/>
      <w:color w:val="808080"/>
      <w:sz w:val="16"/>
      <w:szCs w:val="18"/>
    </w:rPr>
  </w:style>
  <w:style w:type="character" w:customStyle="1" w:styleId="SfbCodeChar">
    <w:name w:val="Sfb_Code Char"/>
    <w:basedOn w:val="Standaardalinea-lettertype"/>
    <w:link w:val="SfbCode"/>
    <w:rsid w:val="00110A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110A2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110A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10A2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10A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10A28"/>
    <w:pPr>
      <w:spacing w:line="168" w:lineRule="atLeast"/>
    </w:pPr>
    <w:rPr>
      <w:rFonts w:ascii="Verdana" w:hAnsi="Verdana"/>
      <w:color w:val="000000"/>
      <w:sz w:val="16"/>
      <w:szCs w:val="12"/>
    </w:rPr>
  </w:style>
  <w:style w:type="paragraph" w:customStyle="1" w:styleId="Verdana6pt">
    <w:name w:val="Verdana 6 pt"/>
    <w:basedOn w:val="Standaard"/>
    <w:semiHidden/>
    <w:rsid w:val="00110A28"/>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110A28"/>
    <w:pPr>
      <w:spacing w:before="60" w:after="60"/>
      <w:ind w:left="567" w:hanging="1418"/>
    </w:pPr>
    <w:rPr>
      <w:b w:val="0"/>
      <w:color w:val="0000FF"/>
    </w:rPr>
  </w:style>
  <w:style w:type="paragraph" w:customStyle="1" w:styleId="FACULT-1">
    <w:name w:val="FACULT  -1"/>
    <w:basedOn w:val="FACULT"/>
    <w:rsid w:val="00110A28"/>
    <w:pPr>
      <w:ind w:left="851"/>
    </w:pPr>
  </w:style>
  <w:style w:type="paragraph" w:customStyle="1" w:styleId="FACULT-2">
    <w:name w:val="FACULT  -2"/>
    <w:basedOn w:val="Standaard"/>
    <w:rsid w:val="00110A28"/>
    <w:pPr>
      <w:ind w:left="1701"/>
    </w:pPr>
    <w:rPr>
      <w:color w:val="0000FF"/>
    </w:rPr>
  </w:style>
  <w:style w:type="character" w:customStyle="1" w:styleId="FacultChar">
    <w:name w:val="FacultChar"/>
    <w:basedOn w:val="Standaardalinea-lettertype"/>
    <w:rsid w:val="00110A28"/>
    <w:rPr>
      <w:color w:val="0000FF"/>
    </w:rPr>
  </w:style>
  <w:style w:type="paragraph" w:customStyle="1" w:styleId="MerkPar">
    <w:name w:val="MerkPar"/>
    <w:basedOn w:val="Standaard"/>
    <w:rsid w:val="00110A28"/>
    <w:rPr>
      <w:color w:val="FF6600"/>
    </w:rPr>
  </w:style>
  <w:style w:type="paragraph" w:customStyle="1" w:styleId="Meting">
    <w:name w:val="Meting"/>
    <w:basedOn w:val="Standaard"/>
    <w:rsid w:val="00110A28"/>
    <w:pPr>
      <w:ind w:left="1418" w:hanging="1418"/>
    </w:pPr>
  </w:style>
  <w:style w:type="paragraph" w:customStyle="1" w:styleId="Nota">
    <w:name w:val="Nota"/>
    <w:basedOn w:val="Standaard"/>
    <w:rsid w:val="00110A28"/>
    <w:rPr>
      <w:spacing w:val="-3"/>
      <w:lang w:val="en-US"/>
    </w:rPr>
  </w:style>
  <w:style w:type="paragraph" w:customStyle="1" w:styleId="OFWEL">
    <w:name w:val="OFWEL"/>
    <w:basedOn w:val="Standaard"/>
    <w:next w:val="Standaard"/>
    <w:rsid w:val="00110A28"/>
    <w:pPr>
      <w:jc w:val="left"/>
    </w:pPr>
    <w:rPr>
      <w:color w:val="008080"/>
    </w:rPr>
  </w:style>
  <w:style w:type="paragraph" w:customStyle="1" w:styleId="OFWEL-1">
    <w:name w:val="OFWEL -1"/>
    <w:basedOn w:val="OFWEL"/>
    <w:rsid w:val="00110A28"/>
    <w:pPr>
      <w:ind w:left="851"/>
    </w:pPr>
    <w:rPr>
      <w:spacing w:val="-3"/>
    </w:rPr>
  </w:style>
  <w:style w:type="paragraph" w:customStyle="1" w:styleId="OFWEL-2">
    <w:name w:val="OFWEL -2"/>
    <w:basedOn w:val="OFWEL-1"/>
    <w:rsid w:val="00110A28"/>
    <w:pPr>
      <w:ind w:left="1701"/>
    </w:pPr>
  </w:style>
  <w:style w:type="paragraph" w:customStyle="1" w:styleId="OFWEL-3">
    <w:name w:val="OFWEL -3"/>
    <w:basedOn w:val="OFWEL-2"/>
    <w:rsid w:val="00110A28"/>
    <w:pPr>
      <w:ind w:left="2552"/>
    </w:pPr>
  </w:style>
  <w:style w:type="character" w:customStyle="1" w:styleId="OfwelChar">
    <w:name w:val="OfwelChar"/>
    <w:basedOn w:val="Standaardalinea-lettertype"/>
    <w:rsid w:val="00110A28"/>
    <w:rPr>
      <w:color w:val="008080"/>
      <w:lang w:val="nl-BE"/>
    </w:rPr>
  </w:style>
  <w:style w:type="paragraph" w:customStyle="1" w:styleId="Project">
    <w:name w:val="Project"/>
    <w:basedOn w:val="Standaard"/>
    <w:rsid w:val="00110A28"/>
    <w:pPr>
      <w:suppressAutoHyphens/>
    </w:pPr>
    <w:rPr>
      <w:color w:val="800080"/>
      <w:spacing w:val="-3"/>
    </w:rPr>
  </w:style>
  <w:style w:type="character" w:customStyle="1" w:styleId="Revisie1">
    <w:name w:val="Revisie1"/>
    <w:basedOn w:val="Standaardalinea-lettertype"/>
    <w:rsid w:val="00110A28"/>
    <w:rPr>
      <w:color w:val="008080"/>
    </w:rPr>
  </w:style>
  <w:style w:type="paragraph" w:styleId="Standaardinspringing">
    <w:name w:val="Normal Indent"/>
    <w:basedOn w:val="Standaard"/>
    <w:semiHidden/>
    <w:rsid w:val="00110A28"/>
    <w:pPr>
      <w:ind w:left="1418"/>
    </w:pPr>
  </w:style>
  <w:style w:type="paragraph" w:customStyle="1" w:styleId="Verdana8ptVetZwartCentrerenRegelafstandMinimaal">
    <w:name w:val="Verdana 8 pt Vet Zwart Centreren Regelafstand:  Minimaal..."/>
    <w:basedOn w:val="Standaard"/>
    <w:semiHidden/>
    <w:rsid w:val="00110A28"/>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110A28"/>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110A28"/>
    <w:rPr>
      <w:rFonts w:ascii="Tahoma" w:hAnsi="Tahoma" w:cs="Tahoma"/>
      <w:sz w:val="16"/>
      <w:szCs w:val="16"/>
      <w:lang w:val="nl-BE"/>
    </w:rPr>
  </w:style>
  <w:style w:type="character" w:customStyle="1" w:styleId="Kop5BlauwChar">
    <w:name w:val="Kop 5 + Blauw Char"/>
    <w:basedOn w:val="Kop5Char"/>
    <w:link w:val="Kop5Blauw"/>
    <w:rsid w:val="00110A28"/>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ingspanunidek.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panunidek.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01-1&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307D0-2958-429B-9F3C-18606AF9CE52}">
  <ds:schemaRefs>
    <ds:schemaRef ds:uri="http://schemas.microsoft.com/sharepoint/v3/contenttype/forms"/>
  </ds:schemaRefs>
</ds:datastoreItem>
</file>

<file path=customXml/itemProps2.xml><?xml version="1.0" encoding="utf-8"?>
<ds:datastoreItem xmlns:ds="http://schemas.openxmlformats.org/officeDocument/2006/customXml" ds:itemID="{E82E001D-DF31-4B0E-A1FF-FCB3F433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B414-4490-4089-A7C9-B452BA017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2</TotalTime>
  <Pages>5</Pages>
  <Words>1975</Words>
  <Characters>10863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Kingspan Unidek - Marathon -</vt:lpstr>
    </vt:vector>
  </TitlesOfParts>
  <Manager>Redactie CBS</Manager>
  <Company>Cobosystems NV</Company>
  <LinksUpToDate>false</LinksUpToDate>
  <CharactersWithSpaces>12813</CharactersWithSpaces>
  <SharedDoc>false</SharedDoc>
  <HLinks>
    <vt:vector size="324" baseType="variant">
      <vt:variant>
        <vt:i4>4063243</vt:i4>
      </vt:variant>
      <vt:variant>
        <vt:i4>204</vt:i4>
      </vt:variant>
      <vt:variant>
        <vt:i4>0</vt:i4>
      </vt:variant>
      <vt:variant>
        <vt:i4>5</vt:i4>
      </vt:variant>
      <vt:variant>
        <vt:lpwstr>mailto:info@kingspanunidek.be</vt:lpwstr>
      </vt:variant>
      <vt:variant>
        <vt:lpwstr/>
      </vt:variant>
      <vt:variant>
        <vt:i4>917571</vt:i4>
      </vt:variant>
      <vt:variant>
        <vt:i4>201</vt:i4>
      </vt:variant>
      <vt:variant>
        <vt:i4>0</vt:i4>
      </vt:variant>
      <vt:variant>
        <vt:i4>5</vt:i4>
      </vt:variant>
      <vt:variant>
        <vt:lpwstr>http://www.kingspanunidek.be/</vt:lpwstr>
      </vt:variant>
      <vt:variant>
        <vt:lpwstr/>
      </vt:variant>
      <vt:variant>
        <vt:i4>1507376</vt:i4>
      </vt:variant>
      <vt:variant>
        <vt:i4>197</vt:i4>
      </vt:variant>
      <vt:variant>
        <vt:i4>0</vt:i4>
      </vt:variant>
      <vt:variant>
        <vt:i4>5</vt:i4>
      </vt:variant>
      <vt:variant>
        <vt:lpwstr/>
      </vt:variant>
      <vt:variant>
        <vt:lpwstr>_Toc328125968</vt:lpwstr>
      </vt:variant>
      <vt:variant>
        <vt:i4>1507376</vt:i4>
      </vt:variant>
      <vt:variant>
        <vt:i4>194</vt:i4>
      </vt:variant>
      <vt:variant>
        <vt:i4>0</vt:i4>
      </vt:variant>
      <vt:variant>
        <vt:i4>5</vt:i4>
      </vt:variant>
      <vt:variant>
        <vt:lpwstr/>
      </vt:variant>
      <vt:variant>
        <vt:lpwstr>_Toc328125967</vt:lpwstr>
      </vt:variant>
      <vt:variant>
        <vt:i4>1507376</vt:i4>
      </vt:variant>
      <vt:variant>
        <vt:i4>191</vt:i4>
      </vt:variant>
      <vt:variant>
        <vt:i4>0</vt:i4>
      </vt:variant>
      <vt:variant>
        <vt:i4>5</vt:i4>
      </vt:variant>
      <vt:variant>
        <vt:lpwstr/>
      </vt:variant>
      <vt:variant>
        <vt:lpwstr>_Toc328125966</vt:lpwstr>
      </vt:variant>
      <vt:variant>
        <vt:i4>1507376</vt:i4>
      </vt:variant>
      <vt:variant>
        <vt:i4>188</vt:i4>
      </vt:variant>
      <vt:variant>
        <vt:i4>0</vt:i4>
      </vt:variant>
      <vt:variant>
        <vt:i4>5</vt:i4>
      </vt:variant>
      <vt:variant>
        <vt:lpwstr/>
      </vt:variant>
      <vt:variant>
        <vt:lpwstr>_Toc328125965</vt:lpwstr>
      </vt:variant>
      <vt:variant>
        <vt:i4>1507376</vt:i4>
      </vt:variant>
      <vt:variant>
        <vt:i4>185</vt:i4>
      </vt:variant>
      <vt:variant>
        <vt:i4>0</vt:i4>
      </vt:variant>
      <vt:variant>
        <vt:i4>5</vt:i4>
      </vt:variant>
      <vt:variant>
        <vt:lpwstr/>
      </vt:variant>
      <vt:variant>
        <vt:lpwstr>_Toc328125964</vt:lpwstr>
      </vt:variant>
      <vt:variant>
        <vt:i4>1507376</vt:i4>
      </vt:variant>
      <vt:variant>
        <vt:i4>182</vt:i4>
      </vt:variant>
      <vt:variant>
        <vt:i4>0</vt:i4>
      </vt:variant>
      <vt:variant>
        <vt:i4>5</vt:i4>
      </vt:variant>
      <vt:variant>
        <vt:lpwstr/>
      </vt:variant>
      <vt:variant>
        <vt:lpwstr>_Toc328125963</vt:lpwstr>
      </vt:variant>
      <vt:variant>
        <vt:i4>1507376</vt:i4>
      </vt:variant>
      <vt:variant>
        <vt:i4>179</vt:i4>
      </vt:variant>
      <vt:variant>
        <vt:i4>0</vt:i4>
      </vt:variant>
      <vt:variant>
        <vt:i4>5</vt:i4>
      </vt:variant>
      <vt:variant>
        <vt:lpwstr/>
      </vt:variant>
      <vt:variant>
        <vt:lpwstr>_Toc328125962</vt:lpwstr>
      </vt:variant>
      <vt:variant>
        <vt:i4>1507376</vt:i4>
      </vt:variant>
      <vt:variant>
        <vt:i4>176</vt:i4>
      </vt:variant>
      <vt:variant>
        <vt:i4>0</vt:i4>
      </vt:variant>
      <vt:variant>
        <vt:i4>5</vt:i4>
      </vt:variant>
      <vt:variant>
        <vt:lpwstr/>
      </vt:variant>
      <vt:variant>
        <vt:lpwstr>_Toc328125961</vt:lpwstr>
      </vt:variant>
      <vt:variant>
        <vt:i4>1507376</vt:i4>
      </vt:variant>
      <vt:variant>
        <vt:i4>173</vt:i4>
      </vt:variant>
      <vt:variant>
        <vt:i4>0</vt:i4>
      </vt:variant>
      <vt:variant>
        <vt:i4>5</vt:i4>
      </vt:variant>
      <vt:variant>
        <vt:lpwstr/>
      </vt:variant>
      <vt:variant>
        <vt:lpwstr>_Toc328125960</vt:lpwstr>
      </vt:variant>
      <vt:variant>
        <vt:i4>1310768</vt:i4>
      </vt:variant>
      <vt:variant>
        <vt:i4>170</vt:i4>
      </vt:variant>
      <vt:variant>
        <vt:i4>0</vt:i4>
      </vt:variant>
      <vt:variant>
        <vt:i4>5</vt:i4>
      </vt:variant>
      <vt:variant>
        <vt:lpwstr/>
      </vt:variant>
      <vt:variant>
        <vt:lpwstr>_Toc328125959</vt:lpwstr>
      </vt:variant>
      <vt:variant>
        <vt:i4>1310768</vt:i4>
      </vt:variant>
      <vt:variant>
        <vt:i4>167</vt:i4>
      </vt:variant>
      <vt:variant>
        <vt:i4>0</vt:i4>
      </vt:variant>
      <vt:variant>
        <vt:i4>5</vt:i4>
      </vt:variant>
      <vt:variant>
        <vt:lpwstr/>
      </vt:variant>
      <vt:variant>
        <vt:lpwstr>_Toc328125958</vt:lpwstr>
      </vt:variant>
      <vt:variant>
        <vt:i4>1310768</vt:i4>
      </vt:variant>
      <vt:variant>
        <vt:i4>164</vt:i4>
      </vt:variant>
      <vt:variant>
        <vt:i4>0</vt:i4>
      </vt:variant>
      <vt:variant>
        <vt:i4>5</vt:i4>
      </vt:variant>
      <vt:variant>
        <vt:lpwstr/>
      </vt:variant>
      <vt:variant>
        <vt:lpwstr>_Toc328125957</vt:lpwstr>
      </vt:variant>
      <vt:variant>
        <vt:i4>1310768</vt:i4>
      </vt:variant>
      <vt:variant>
        <vt:i4>161</vt:i4>
      </vt:variant>
      <vt:variant>
        <vt:i4>0</vt:i4>
      </vt:variant>
      <vt:variant>
        <vt:i4>5</vt:i4>
      </vt:variant>
      <vt:variant>
        <vt:lpwstr/>
      </vt:variant>
      <vt:variant>
        <vt:lpwstr>_Toc328125956</vt:lpwstr>
      </vt:variant>
      <vt:variant>
        <vt:i4>1310768</vt:i4>
      </vt:variant>
      <vt:variant>
        <vt:i4>158</vt:i4>
      </vt:variant>
      <vt:variant>
        <vt:i4>0</vt:i4>
      </vt:variant>
      <vt:variant>
        <vt:i4>5</vt:i4>
      </vt:variant>
      <vt:variant>
        <vt:lpwstr/>
      </vt:variant>
      <vt:variant>
        <vt:lpwstr>_Toc328125955</vt:lpwstr>
      </vt:variant>
      <vt:variant>
        <vt:i4>1310768</vt:i4>
      </vt:variant>
      <vt:variant>
        <vt:i4>155</vt:i4>
      </vt:variant>
      <vt:variant>
        <vt:i4>0</vt:i4>
      </vt:variant>
      <vt:variant>
        <vt:i4>5</vt:i4>
      </vt:variant>
      <vt:variant>
        <vt:lpwstr/>
      </vt:variant>
      <vt:variant>
        <vt:lpwstr>_Toc328125954</vt:lpwstr>
      </vt:variant>
      <vt:variant>
        <vt:i4>1310768</vt:i4>
      </vt:variant>
      <vt:variant>
        <vt:i4>152</vt:i4>
      </vt:variant>
      <vt:variant>
        <vt:i4>0</vt:i4>
      </vt:variant>
      <vt:variant>
        <vt:i4>5</vt:i4>
      </vt:variant>
      <vt:variant>
        <vt:lpwstr/>
      </vt:variant>
      <vt:variant>
        <vt:lpwstr>_Toc328125953</vt:lpwstr>
      </vt:variant>
      <vt:variant>
        <vt:i4>1769485</vt:i4>
      </vt:variant>
      <vt:variant>
        <vt:i4>147</vt:i4>
      </vt:variant>
      <vt:variant>
        <vt:i4>0</vt:i4>
      </vt:variant>
      <vt:variant>
        <vt:i4>5</vt:i4>
      </vt:variant>
      <vt:variant>
        <vt:lpwstr>http://www.wtcb.be/homepage/index.cfm?cat=publications&amp;sub=search</vt:lpwstr>
      </vt:variant>
      <vt:variant>
        <vt:lpwstr/>
      </vt:variant>
      <vt:variant>
        <vt:i4>3211279</vt:i4>
      </vt:variant>
      <vt:variant>
        <vt:i4>144</vt:i4>
      </vt:variant>
      <vt:variant>
        <vt:i4>0</vt:i4>
      </vt:variant>
      <vt:variant>
        <vt:i4>5</vt:i4>
      </vt:variant>
      <vt:variant>
        <vt:lpwstr>http://oas.bbri.be/pls/BBRI/pubnew.popup_info?par=55977&amp;lang=N&amp;layout=4</vt:lpwstr>
      </vt:variant>
      <vt:variant>
        <vt:lpwstr/>
      </vt:variant>
      <vt:variant>
        <vt:i4>7012467</vt:i4>
      </vt:variant>
      <vt:variant>
        <vt:i4>141</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132</vt:i4>
      </vt:variant>
      <vt:variant>
        <vt:i4>0</vt:i4>
      </vt:variant>
      <vt:variant>
        <vt:i4>5</vt:i4>
      </vt:variant>
      <vt:variant>
        <vt:lpwstr>http://www.utopis.net/unidek_nl/u-data/File/pdf/Praktijkblad BPD 05 183 Walker-S uitvoering.pdf</vt:lpwstr>
      </vt:variant>
      <vt:variant>
        <vt:lpwstr/>
      </vt:variant>
      <vt:variant>
        <vt:i4>3211299</vt:i4>
      </vt:variant>
      <vt:variant>
        <vt:i4>129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125</vt:i4>
      </vt:variant>
      <vt:variant>
        <vt:i4>0</vt:i4>
      </vt:variant>
      <vt:variant>
        <vt:i4>5</vt:i4>
      </vt:variant>
      <vt:variant>
        <vt:lpwstr>http://www.bbri.be/antenne_norm/energie/pdf/EPB_RW_MB20070529_fr.pdf</vt:lpwstr>
      </vt:variant>
      <vt:variant>
        <vt:lpwstr/>
      </vt:variant>
      <vt:variant>
        <vt:i4>4259850</vt:i4>
      </vt:variant>
      <vt:variant>
        <vt:i4>123</vt:i4>
      </vt:variant>
      <vt:variant>
        <vt:i4>0</vt:i4>
      </vt:variant>
      <vt:variant>
        <vt:i4>5</vt:i4>
      </vt:variant>
      <vt:variant>
        <vt:lpwstr>http://www.bbri.be/antenne_norm/energie/pdf/MB_2007 05 29.fr.pdf</vt:lpwstr>
      </vt:variant>
      <vt:variant>
        <vt:lpwstr/>
      </vt:variant>
      <vt:variant>
        <vt:i4>3211299</vt:i4>
      </vt:variant>
      <vt:variant>
        <vt:i4>120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117</vt:i4>
      </vt:variant>
      <vt:variant>
        <vt:i4>0</vt:i4>
      </vt:variant>
      <vt:variant>
        <vt:i4>5</vt:i4>
      </vt:variant>
      <vt:variant>
        <vt:lpwstr>http://www.ibgebim.be/Templates/download/20070607_Ord_perf_energ_batiment.pdf?langtype=2067</vt:lpwstr>
      </vt:variant>
      <vt:variant>
        <vt:lpwstr/>
      </vt:variant>
      <vt:variant>
        <vt:i4>8192123</vt:i4>
      </vt:variant>
      <vt:variant>
        <vt:i4>114</vt:i4>
      </vt:variant>
      <vt:variant>
        <vt:i4>0</vt:i4>
      </vt:variant>
      <vt:variant>
        <vt:i4>5</vt:i4>
      </vt:variant>
      <vt:variant>
        <vt:lpwstr>http://www.ibgebim.be/Templates/Default.aspx?id=9140&amp;langtype=2067</vt:lpwstr>
      </vt:variant>
      <vt:variant>
        <vt:lpwstr/>
      </vt:variant>
      <vt:variant>
        <vt:i4>4980851</vt:i4>
      </vt:variant>
      <vt:variant>
        <vt:i4>111</vt:i4>
      </vt:variant>
      <vt:variant>
        <vt:i4>0</vt:i4>
      </vt:variant>
      <vt:variant>
        <vt:i4>5</vt:i4>
      </vt:variant>
      <vt:variant>
        <vt:lpwstr>http://www2.vlaanderen.be/ned/sites/economie/energiesparen/epb/doc/epb_richtlijn.pdf</vt:lpwstr>
      </vt:variant>
      <vt:variant>
        <vt:lpwstr/>
      </vt:variant>
      <vt:variant>
        <vt:i4>4849693</vt:i4>
      </vt:variant>
      <vt:variant>
        <vt:i4>108</vt:i4>
      </vt:variant>
      <vt:variant>
        <vt:i4>0</vt:i4>
      </vt:variant>
      <vt:variant>
        <vt:i4>5</vt:i4>
      </vt:variant>
      <vt:variant>
        <vt:lpwstr>http://www.energiesparen.be/energieprestatie/certificaat/publiekegebouwen.php</vt:lpwstr>
      </vt:variant>
      <vt:variant>
        <vt:lpwstr/>
      </vt:variant>
      <vt:variant>
        <vt:i4>4063252</vt:i4>
      </vt:variant>
      <vt:variant>
        <vt:i4>105</vt:i4>
      </vt:variant>
      <vt:variant>
        <vt:i4>0</vt:i4>
      </vt:variant>
      <vt:variant>
        <vt:i4>5</vt:i4>
      </vt:variant>
      <vt:variant>
        <vt:lpwstr>http://www2.vlaanderen.be/ned/sites/economie/energiesparen/epb/doc/epb_besluit.pdf</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1310768</vt:i4>
      </vt:variant>
      <vt:variant>
        <vt:i4>62</vt:i4>
      </vt:variant>
      <vt:variant>
        <vt:i4>0</vt:i4>
      </vt:variant>
      <vt:variant>
        <vt:i4>5</vt:i4>
      </vt:variant>
      <vt:variant>
        <vt:lpwstr/>
      </vt:variant>
      <vt:variant>
        <vt:lpwstr>_Toc328125952</vt:lpwstr>
      </vt:variant>
      <vt:variant>
        <vt:i4>1310768</vt:i4>
      </vt:variant>
      <vt:variant>
        <vt:i4>56</vt:i4>
      </vt:variant>
      <vt:variant>
        <vt:i4>0</vt:i4>
      </vt:variant>
      <vt:variant>
        <vt:i4>5</vt:i4>
      </vt:variant>
      <vt:variant>
        <vt:lpwstr/>
      </vt:variant>
      <vt:variant>
        <vt:lpwstr>_Toc328125951</vt:lpwstr>
      </vt:variant>
      <vt:variant>
        <vt:i4>1310768</vt:i4>
      </vt:variant>
      <vt:variant>
        <vt:i4>50</vt:i4>
      </vt:variant>
      <vt:variant>
        <vt:i4>0</vt:i4>
      </vt:variant>
      <vt:variant>
        <vt:i4>5</vt:i4>
      </vt:variant>
      <vt:variant>
        <vt:lpwstr/>
      </vt:variant>
      <vt:variant>
        <vt:lpwstr>_Toc328125950</vt:lpwstr>
      </vt:variant>
      <vt:variant>
        <vt:i4>1376304</vt:i4>
      </vt:variant>
      <vt:variant>
        <vt:i4>44</vt:i4>
      </vt:variant>
      <vt:variant>
        <vt:i4>0</vt:i4>
      </vt:variant>
      <vt:variant>
        <vt:i4>5</vt:i4>
      </vt:variant>
      <vt:variant>
        <vt:lpwstr/>
      </vt:variant>
      <vt:variant>
        <vt:lpwstr>_Toc328125949</vt:lpwstr>
      </vt:variant>
      <vt:variant>
        <vt:i4>1376304</vt:i4>
      </vt:variant>
      <vt:variant>
        <vt:i4>38</vt:i4>
      </vt:variant>
      <vt:variant>
        <vt:i4>0</vt:i4>
      </vt:variant>
      <vt:variant>
        <vt:i4>5</vt:i4>
      </vt:variant>
      <vt:variant>
        <vt:lpwstr/>
      </vt:variant>
      <vt:variant>
        <vt:lpwstr>_Toc328125948</vt:lpwstr>
      </vt:variant>
      <vt:variant>
        <vt:i4>1376304</vt:i4>
      </vt:variant>
      <vt:variant>
        <vt:i4>32</vt:i4>
      </vt:variant>
      <vt:variant>
        <vt:i4>0</vt:i4>
      </vt:variant>
      <vt:variant>
        <vt:i4>5</vt:i4>
      </vt:variant>
      <vt:variant>
        <vt:lpwstr/>
      </vt:variant>
      <vt:variant>
        <vt:lpwstr>_Toc328125947</vt:lpwstr>
      </vt:variant>
      <vt:variant>
        <vt:i4>1376304</vt:i4>
      </vt:variant>
      <vt:variant>
        <vt:i4>26</vt:i4>
      </vt:variant>
      <vt:variant>
        <vt:i4>0</vt:i4>
      </vt:variant>
      <vt:variant>
        <vt:i4>5</vt:i4>
      </vt:variant>
      <vt:variant>
        <vt:lpwstr/>
      </vt:variant>
      <vt:variant>
        <vt:lpwstr>_Toc328125946</vt:lpwstr>
      </vt:variant>
      <vt:variant>
        <vt:i4>1376304</vt:i4>
      </vt:variant>
      <vt:variant>
        <vt:i4>20</vt:i4>
      </vt:variant>
      <vt:variant>
        <vt:i4>0</vt:i4>
      </vt:variant>
      <vt:variant>
        <vt:i4>5</vt:i4>
      </vt:variant>
      <vt:variant>
        <vt:lpwstr/>
      </vt:variant>
      <vt:variant>
        <vt:lpwstr>_Toc328125945</vt:lpwstr>
      </vt:variant>
      <vt:variant>
        <vt:i4>1376304</vt:i4>
      </vt:variant>
      <vt:variant>
        <vt:i4>14</vt:i4>
      </vt:variant>
      <vt:variant>
        <vt:i4>0</vt:i4>
      </vt:variant>
      <vt:variant>
        <vt:i4>5</vt:i4>
      </vt:variant>
      <vt:variant>
        <vt:lpwstr/>
      </vt:variant>
      <vt:variant>
        <vt:lpwstr>_Toc328125944</vt:lpwstr>
      </vt:variant>
      <vt:variant>
        <vt:i4>1376304</vt:i4>
      </vt:variant>
      <vt:variant>
        <vt:i4>8</vt:i4>
      </vt:variant>
      <vt:variant>
        <vt:i4>0</vt:i4>
      </vt:variant>
      <vt:variant>
        <vt:i4>5</vt:i4>
      </vt:variant>
      <vt:variant>
        <vt:lpwstr/>
      </vt:variant>
      <vt:variant>
        <vt:lpwstr>_Toc328125943</vt:lpwstr>
      </vt:variant>
      <vt:variant>
        <vt:i4>1376304</vt:i4>
      </vt:variant>
      <vt:variant>
        <vt:i4>2</vt:i4>
      </vt:variant>
      <vt:variant>
        <vt:i4>0</vt:i4>
      </vt:variant>
      <vt:variant>
        <vt:i4>5</vt:i4>
      </vt:variant>
      <vt:variant>
        <vt:lpwstr/>
      </vt:variant>
      <vt:variant>
        <vt:lpwstr>_Toc328125942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Marathon -</dc:title>
  <dc:subject>Kingspan Unidek Bestekteksten - NLv11b 2012</dc:subject>
  <dc:creator>LV - 2012 06 21</dc:creator>
  <cp:keywords>Copyright CBS 2012</cp:keywords>
  <cp:lastModifiedBy>Lore van Orshaegen</cp:lastModifiedBy>
  <cp:revision>3</cp:revision>
  <cp:lastPrinted>2022-03-16T09:15:00Z</cp:lastPrinted>
  <dcterms:created xsi:type="dcterms:W3CDTF">2022-04-05T09:53:00Z</dcterms:created>
  <dcterms:modified xsi:type="dcterms:W3CDTF">2022-04-05T09:54:00Z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